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8A0A3A" w:rsidRPr="008A0A3A" w:rsidRDefault="008A0A3A" w:rsidP="008A0A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8A0A3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8A0A3A" w:rsidP="008A0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№315 от 02 апреля 2025 года «</w:t>
      </w:r>
      <w:r w:rsidRPr="008A0A3A">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21.12.2015 г. № 1669 «</w:t>
      </w:r>
      <w:r>
        <w:rPr>
          <w:rFonts w:ascii="Times New Roman" w:eastAsia="Calibri" w:hAnsi="Times New Roman" w:cs="Times New Roman"/>
          <w:sz w:val="12"/>
          <w:szCs w:val="12"/>
        </w:rPr>
        <w:t>О</w:t>
      </w:r>
      <w:r w:rsidRPr="008A0A3A">
        <w:rPr>
          <w:rFonts w:ascii="Times New Roman" w:eastAsia="Calibri" w:hAnsi="Times New Roman" w:cs="Times New Roman"/>
          <w:sz w:val="12"/>
          <w:szCs w:val="12"/>
        </w:rPr>
        <w:t>б образовании совета по улучшению инвестиционного климата в муниципальном районе Сергиевский»</w:t>
      </w:r>
      <w:r>
        <w:rPr>
          <w:rFonts w:ascii="Times New Roman" w:eastAsia="Calibri" w:hAnsi="Times New Roman" w:cs="Times New Roman"/>
          <w:sz w:val="12"/>
          <w:szCs w:val="12"/>
        </w:rPr>
        <w:t>»……</w:t>
      </w:r>
      <w:r w:rsidR="007056A9">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A0A3A" w:rsidRPr="008A0A3A" w:rsidRDefault="008A0A3A" w:rsidP="008A0A3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8A0A3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8A0A3A" w:rsidP="008A0A3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№316 от 03 апреля 2025 года «</w:t>
      </w:r>
      <w:r w:rsidRPr="008A0A3A">
        <w:rPr>
          <w:rFonts w:ascii="Times New Roman" w:eastAsia="Calibri" w:hAnsi="Times New Roman" w:cs="Times New Roman"/>
          <w:sz w:val="12"/>
          <w:szCs w:val="12"/>
        </w:rPr>
        <w:t>О назначении членов конкурсной комиссии по проведению конкурса по отбору кандидатур на должность главы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7056A9">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440B6">
        <w:rPr>
          <w:rFonts w:ascii="Times New Roman" w:eastAsia="Calibri" w:hAnsi="Times New Roman" w:cs="Times New Roman"/>
          <w:sz w:val="12"/>
          <w:szCs w:val="12"/>
        </w:rPr>
        <w:t xml:space="preserve">. Решение Собрания Представителей сельского поселения </w:t>
      </w:r>
      <w:r w:rsidRPr="008A0A3A">
        <w:rPr>
          <w:rFonts w:ascii="Times New Roman" w:eastAsia="Calibri" w:hAnsi="Times New Roman" w:cs="Times New Roman"/>
          <w:sz w:val="12"/>
          <w:szCs w:val="12"/>
        </w:rPr>
        <w:t xml:space="preserve">Красносельское </w:t>
      </w:r>
      <w:r w:rsidRPr="00F440B6">
        <w:rPr>
          <w:rFonts w:ascii="Times New Roman" w:eastAsia="Calibri" w:hAnsi="Times New Roman" w:cs="Times New Roman"/>
          <w:sz w:val="12"/>
          <w:szCs w:val="12"/>
        </w:rPr>
        <w:t>муниципального района Сергиевский Самарской области</w:t>
      </w:r>
    </w:p>
    <w:p w:rsidR="00B70F37" w:rsidRDefault="008A0A3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03 апреля 2025 года «</w:t>
      </w:r>
      <w:r w:rsidRPr="008A0A3A">
        <w:rPr>
          <w:rFonts w:ascii="Times New Roman" w:eastAsia="Calibri" w:hAnsi="Times New Roman" w:cs="Times New Roman"/>
          <w:sz w:val="12"/>
          <w:szCs w:val="12"/>
        </w:rPr>
        <w:t>О конкурсе на замещение должности Главы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F440B6">
        <w:rPr>
          <w:rFonts w:ascii="Times New Roman" w:eastAsia="Calibri" w:hAnsi="Times New Roman" w:cs="Times New Roman"/>
          <w:sz w:val="12"/>
          <w:szCs w:val="12"/>
        </w:rPr>
        <w:t>……………………………………………………………………………………………</w:t>
      </w:r>
      <w:r w:rsidR="007056A9">
        <w:rPr>
          <w:rFonts w:ascii="Times New Roman" w:eastAsia="Calibri" w:hAnsi="Times New Roman" w:cs="Times New Roman"/>
          <w:sz w:val="12"/>
          <w:szCs w:val="12"/>
        </w:rPr>
        <w:t>…………………………</w:t>
      </w:r>
      <w:r w:rsidR="00F440B6">
        <w:rPr>
          <w:rFonts w:ascii="Times New Roman" w:eastAsia="Calibri" w:hAnsi="Times New Roman" w:cs="Times New Roman"/>
          <w:sz w:val="12"/>
          <w:szCs w:val="12"/>
        </w:rPr>
        <w:t>……..</w:t>
      </w:r>
      <w:r w:rsidR="003D78AB">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440B6">
        <w:rPr>
          <w:rFonts w:ascii="Times New Roman" w:eastAsia="Calibri" w:hAnsi="Times New Roman" w:cs="Times New Roman"/>
          <w:sz w:val="12"/>
          <w:szCs w:val="12"/>
        </w:rPr>
        <w:t xml:space="preserve">. Решение Собрания Представителей сельского поселения </w:t>
      </w:r>
      <w:r w:rsidRPr="008A0A3A">
        <w:rPr>
          <w:rFonts w:ascii="Times New Roman" w:eastAsia="Calibri" w:hAnsi="Times New Roman" w:cs="Times New Roman"/>
          <w:sz w:val="12"/>
          <w:szCs w:val="12"/>
        </w:rPr>
        <w:t xml:space="preserve">Красносельское </w:t>
      </w:r>
      <w:r w:rsidRPr="00F440B6">
        <w:rPr>
          <w:rFonts w:ascii="Times New Roman" w:eastAsia="Calibri" w:hAnsi="Times New Roman" w:cs="Times New Roman"/>
          <w:sz w:val="12"/>
          <w:szCs w:val="12"/>
        </w:rPr>
        <w:t>муниципального района Сергиевский Самарской области</w:t>
      </w:r>
    </w:p>
    <w:p w:rsidR="00B70F37" w:rsidRDefault="00F440B6" w:rsidP="00F440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от 03 апреля 2025 года «</w:t>
      </w:r>
      <w:r w:rsidRPr="00F440B6">
        <w:rPr>
          <w:rFonts w:ascii="Times New Roman" w:eastAsia="Calibri" w:hAnsi="Times New Roman" w:cs="Times New Roman"/>
          <w:sz w:val="12"/>
          <w:szCs w:val="12"/>
        </w:rPr>
        <w:t>О назначении членов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w:t>
      </w:r>
      <w:r>
        <w:rPr>
          <w:rFonts w:ascii="Times New Roman" w:eastAsia="Calibri" w:hAnsi="Times New Roman" w:cs="Times New Roman"/>
          <w:sz w:val="12"/>
          <w:szCs w:val="12"/>
        </w:rPr>
        <w:t>»………………………</w:t>
      </w:r>
      <w:r w:rsidR="007056A9">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440B6">
        <w:rPr>
          <w:rFonts w:ascii="Times New Roman" w:eastAsia="Calibri" w:hAnsi="Times New Roman" w:cs="Times New Roman"/>
          <w:sz w:val="12"/>
          <w:szCs w:val="12"/>
        </w:rPr>
        <w:t>. Решение Собрания Представителей сельского поселения Захаркино муниципального района Сергиевский Самарской области</w:t>
      </w:r>
    </w:p>
    <w:p w:rsidR="00B70F37" w:rsidRDefault="00F440B6" w:rsidP="00F440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от 02 апреля 2025 года </w:t>
      </w:r>
      <w:r w:rsidRPr="00F440B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 квартал 2025 г.»</w:t>
      </w:r>
      <w:r>
        <w:rPr>
          <w:rFonts w:ascii="Times New Roman" w:eastAsia="Calibri" w:hAnsi="Times New Roman" w:cs="Times New Roman"/>
          <w:sz w:val="12"/>
          <w:szCs w:val="12"/>
        </w:rPr>
        <w:t>……………………………………………………</w:t>
      </w:r>
      <w:r w:rsidR="007056A9">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440B6">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Самарской области</w:t>
      </w:r>
    </w:p>
    <w:p w:rsidR="00B70F37" w:rsidRDefault="00F440B6" w:rsidP="00F440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от 01 апреля 2025 года </w:t>
      </w:r>
      <w:r w:rsidRPr="00F440B6">
        <w:rPr>
          <w:rFonts w:ascii="Times New Roman" w:eastAsia="Calibri"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 квартал 2025г.»</w:t>
      </w:r>
      <w:r>
        <w:rPr>
          <w:rFonts w:ascii="Times New Roman" w:eastAsia="Calibri" w:hAnsi="Times New Roman" w:cs="Times New Roman"/>
          <w:sz w:val="12"/>
          <w:szCs w:val="12"/>
        </w:rPr>
        <w:t>……………………………………………………</w:t>
      </w:r>
      <w:r w:rsidR="007056A9">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056A9" w:rsidRPr="007056A9" w:rsidRDefault="007056A9" w:rsidP="007056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056A9">
        <w:rPr>
          <w:rFonts w:ascii="Times New Roman" w:eastAsia="Calibri" w:hAnsi="Times New Roman" w:cs="Times New Roman"/>
          <w:sz w:val="12"/>
          <w:szCs w:val="12"/>
        </w:rPr>
        <w:t>. Постановление администрации сельского поселения Светлодольск муниципального района Сергиевский Самарской области</w:t>
      </w:r>
    </w:p>
    <w:p w:rsidR="00B70F37" w:rsidRDefault="007056A9" w:rsidP="007056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01 апреля 2025 года «</w:t>
      </w:r>
      <w:r w:rsidRPr="007056A9">
        <w:rPr>
          <w:rFonts w:ascii="Times New Roman" w:eastAsia="Calibri" w:hAnsi="Times New Roman" w:cs="Times New Roman"/>
          <w:sz w:val="12"/>
          <w:szCs w:val="12"/>
        </w:rPr>
        <w:t xml:space="preserve">О внесении изменений в постановление администрации сельского поселения Светлодольск муниципального района Сергиевский </w:t>
      </w:r>
      <w:r>
        <w:rPr>
          <w:rFonts w:ascii="Times New Roman" w:eastAsia="Calibri" w:hAnsi="Times New Roman" w:cs="Times New Roman"/>
          <w:sz w:val="12"/>
          <w:szCs w:val="12"/>
        </w:rPr>
        <w:t>С</w:t>
      </w:r>
      <w:r w:rsidRPr="007056A9">
        <w:rPr>
          <w:rFonts w:ascii="Times New Roman" w:eastAsia="Calibri" w:hAnsi="Times New Roman" w:cs="Times New Roman"/>
          <w:sz w:val="12"/>
          <w:szCs w:val="12"/>
        </w:rPr>
        <w:t>амарской области № 21 от 03.07.2013 г. «</w:t>
      </w:r>
      <w:r>
        <w:rPr>
          <w:rFonts w:ascii="Times New Roman" w:eastAsia="Calibri" w:hAnsi="Times New Roman" w:cs="Times New Roman"/>
          <w:sz w:val="12"/>
          <w:szCs w:val="12"/>
        </w:rPr>
        <w:t>О</w:t>
      </w:r>
      <w:r w:rsidRPr="007056A9">
        <w:rPr>
          <w:rFonts w:ascii="Times New Roman" w:eastAsia="Calibri" w:hAnsi="Times New Roman" w:cs="Times New Roman"/>
          <w:sz w:val="12"/>
          <w:szCs w:val="12"/>
        </w:rPr>
        <w:t xml:space="preserve"> подготовке проекта правил землепользования и застройки сельского поселения Светлодольск муниципального района Сергиевский </w:t>
      </w:r>
      <w:r>
        <w:rPr>
          <w:rFonts w:ascii="Times New Roman" w:eastAsia="Calibri" w:hAnsi="Times New Roman" w:cs="Times New Roman"/>
          <w:sz w:val="12"/>
          <w:szCs w:val="12"/>
        </w:rPr>
        <w:t>С</w:t>
      </w:r>
      <w:r w:rsidRPr="007056A9">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F0483" w:rsidRPr="00F440B6" w:rsidRDefault="004F0483" w:rsidP="004F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F440B6">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городс</w:t>
      </w:r>
      <w:r w:rsidRPr="00F440B6">
        <w:rPr>
          <w:rFonts w:ascii="Times New Roman" w:eastAsia="Calibri" w:hAnsi="Times New Roman" w:cs="Times New Roman"/>
          <w:sz w:val="12"/>
          <w:szCs w:val="12"/>
        </w:rPr>
        <w:t xml:space="preserve">кого поселения </w:t>
      </w:r>
      <w:r w:rsidRPr="004F0483">
        <w:rPr>
          <w:rFonts w:ascii="Times New Roman" w:eastAsia="Calibri" w:hAnsi="Times New Roman" w:cs="Times New Roman"/>
          <w:sz w:val="12"/>
          <w:szCs w:val="12"/>
        </w:rPr>
        <w:t xml:space="preserve">Суходол </w:t>
      </w:r>
      <w:r w:rsidRPr="00F440B6">
        <w:rPr>
          <w:rFonts w:ascii="Times New Roman" w:eastAsia="Calibri" w:hAnsi="Times New Roman" w:cs="Times New Roman"/>
          <w:sz w:val="12"/>
          <w:szCs w:val="12"/>
        </w:rPr>
        <w:t>муниципального района Сергиевский Самарской области</w:t>
      </w:r>
    </w:p>
    <w:p w:rsidR="00B70F37" w:rsidRDefault="004F0483" w:rsidP="004F04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от 04 апреля 2025 года </w:t>
      </w:r>
      <w:r w:rsidRPr="00F440B6">
        <w:rPr>
          <w:rFonts w:ascii="Times New Roman" w:eastAsia="Calibri" w:hAnsi="Times New Roman" w:cs="Times New Roman"/>
          <w:sz w:val="12"/>
          <w:szCs w:val="12"/>
        </w:rPr>
        <w:t>«</w:t>
      </w:r>
      <w:r w:rsidRPr="004F0483">
        <w:rPr>
          <w:rFonts w:ascii="Times New Roman" w:eastAsia="Calibri"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 квартал 2025 г.</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4F048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4F0483" w:rsidP="004F04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04 апреля 2025 года «</w:t>
      </w:r>
      <w:r w:rsidRPr="004F0483">
        <w:rPr>
          <w:rFonts w:ascii="Times New Roman" w:eastAsia="Calibri" w:hAnsi="Times New Roman" w:cs="Times New Roman"/>
          <w:sz w:val="12"/>
          <w:szCs w:val="12"/>
        </w:rPr>
        <w:t>О результатах рассмотрения Отчета Главы</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муниципального  района Сергиевский Самарской области  перед Собранием Представителей муниципального района Сергиевский Самарской области  за 2024 год»</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4F048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4F0483" w:rsidRPr="004F0483" w:rsidRDefault="004F0483" w:rsidP="004F04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от 04 апреля 2025 года </w:t>
      </w:r>
      <w:r w:rsidRPr="004F0483">
        <w:rPr>
          <w:rFonts w:ascii="Times New Roman" w:eastAsia="Calibri" w:hAnsi="Times New Roman" w:cs="Times New Roman"/>
          <w:sz w:val="12"/>
          <w:szCs w:val="12"/>
        </w:rPr>
        <w:t>«О присвоении звания «Почетный гражданин муниципального района Сергиевский Самарской области к 80-й годовщине Победы в Великой Отечественной войне 1941-1945 годов</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4F048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B70F37" w:rsidRDefault="004F0483" w:rsidP="004F048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от 04 апреля 2025 года </w:t>
      </w:r>
      <w:r w:rsidRPr="004F0483">
        <w:rPr>
          <w:rFonts w:ascii="Times New Roman" w:eastAsia="Calibri" w:hAnsi="Times New Roman" w:cs="Times New Roman"/>
          <w:sz w:val="12"/>
          <w:szCs w:val="12"/>
        </w:rPr>
        <w:t>«О присвоении звания «Почетный гражданин муниципального района Сергиевский Самарской области к 80-й годовщине Победы в Великой Отечественной войне 1941-1945 годов</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D2BAC" w:rsidRPr="008A0A3A" w:rsidRDefault="00ED2BAC" w:rsidP="00ED2B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A0A3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ED2BAC" w:rsidP="00ED2B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№327 от 03 апреля 2025 года «</w:t>
      </w:r>
      <w:r w:rsidRPr="00ED2BAC">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w:t>
      </w:r>
      <w:r>
        <w:rPr>
          <w:rFonts w:ascii="Times New Roman" w:eastAsia="Calibri" w:hAnsi="Times New Roman" w:cs="Times New Roman"/>
          <w:sz w:val="12"/>
          <w:szCs w:val="12"/>
        </w:rPr>
        <w:t xml:space="preserve"> № 275 от 17.03.2023 года «О</w:t>
      </w:r>
      <w:r w:rsidRPr="00ED2BAC">
        <w:rPr>
          <w:rFonts w:ascii="Times New Roman" w:eastAsia="Calibri" w:hAnsi="Times New Roman" w:cs="Times New Roman"/>
          <w:sz w:val="12"/>
          <w:szCs w:val="12"/>
        </w:rPr>
        <w:t>б утверждении перечня должностей в администрации муниципального района Сергиевский, замещение которых связано с коррупционными рисками»</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1EFE" w:rsidRPr="007056A9" w:rsidRDefault="00181EFE"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Антоновка</w:t>
      </w:r>
      <w:r w:rsidRPr="007056A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от 28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территории сельского поселения А</w:t>
      </w:r>
      <w:r w:rsidRPr="00181EFE">
        <w:rPr>
          <w:rFonts w:ascii="Times New Roman" w:eastAsia="Calibri" w:hAnsi="Times New Roman" w:cs="Times New Roman"/>
          <w:sz w:val="12"/>
          <w:szCs w:val="12"/>
        </w:rPr>
        <w:t>нтоновка муниципального района Сергиевский</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1EFE" w:rsidRPr="007056A9" w:rsidRDefault="00181EFE"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7056A9">
        <w:rPr>
          <w:rFonts w:ascii="Times New Roman" w:eastAsia="Calibri" w:hAnsi="Times New Roman" w:cs="Times New Roman"/>
          <w:sz w:val="12"/>
          <w:szCs w:val="12"/>
        </w:rPr>
        <w:t xml:space="preserve">. </w:t>
      </w:r>
      <w:r>
        <w:rPr>
          <w:rFonts w:ascii="Times New Roman" w:eastAsia="Calibri" w:hAnsi="Times New Roman" w:cs="Times New Roman"/>
          <w:sz w:val="12"/>
          <w:szCs w:val="12"/>
        </w:rPr>
        <w:t>Распоряжение</w:t>
      </w:r>
      <w:r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Антоновка</w:t>
      </w:r>
      <w:r w:rsidRPr="007056A9">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№08-р от 28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территории сельского поселения А</w:t>
      </w:r>
      <w:r w:rsidRPr="00181EFE">
        <w:rPr>
          <w:rFonts w:ascii="Times New Roman" w:eastAsia="Calibri" w:hAnsi="Times New Roman" w:cs="Times New Roman"/>
          <w:sz w:val="12"/>
          <w:szCs w:val="12"/>
        </w:rPr>
        <w:t>нтоновка муниципального района Сергиевский</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81EFE" w:rsidRPr="007056A9" w:rsidRDefault="00181EFE"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47B50">
        <w:rPr>
          <w:rFonts w:ascii="Times New Roman" w:eastAsia="Calibri" w:hAnsi="Times New Roman" w:cs="Times New Roman"/>
          <w:sz w:val="12"/>
          <w:szCs w:val="12"/>
        </w:rPr>
        <w:t>5</w:t>
      </w:r>
      <w:r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181EFE">
        <w:rPr>
          <w:rFonts w:ascii="Times New Roman" w:eastAsia="Calibri" w:hAnsi="Times New Roman" w:cs="Times New Roman"/>
          <w:sz w:val="12"/>
          <w:szCs w:val="12"/>
        </w:rPr>
        <w:t xml:space="preserve"> от 28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территории сельского поселения Верхняя Орлянка</w:t>
      </w:r>
      <w:r w:rsidR="00181EFE"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8</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sidR="00181EFE">
        <w:rPr>
          <w:rFonts w:ascii="Times New Roman" w:eastAsia="Calibri" w:hAnsi="Times New Roman" w:cs="Times New Roman"/>
          <w:sz w:val="12"/>
          <w:szCs w:val="12"/>
        </w:rPr>
        <w:t>Верхняя Орлянка</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181EFE">
        <w:rPr>
          <w:rFonts w:ascii="Times New Roman" w:eastAsia="Calibri" w:hAnsi="Times New Roman" w:cs="Times New Roman"/>
          <w:sz w:val="12"/>
          <w:szCs w:val="12"/>
        </w:rPr>
        <w:t>-р от 28 марта 2025 года «</w:t>
      </w:r>
      <w:r w:rsidR="00181EFE" w:rsidRPr="00181EFE">
        <w:rPr>
          <w:rFonts w:ascii="Times New Roman" w:eastAsia="Calibri" w:hAnsi="Times New Roman" w:cs="Times New Roman"/>
          <w:sz w:val="12"/>
          <w:szCs w:val="12"/>
        </w:rPr>
        <w:t xml:space="preserve">О создании патрульной межведомственной группы на </w:t>
      </w:r>
      <w:r w:rsidR="00181EFE">
        <w:rPr>
          <w:rFonts w:ascii="Times New Roman" w:eastAsia="Calibri" w:hAnsi="Times New Roman" w:cs="Times New Roman"/>
          <w:sz w:val="12"/>
          <w:szCs w:val="12"/>
        </w:rPr>
        <w:t>территории сельского поселения Верхняя Орлянка</w:t>
      </w:r>
      <w:r w:rsidR="00181EFE"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9</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sidR="00181EFE">
        <w:rPr>
          <w:rFonts w:ascii="Times New Roman" w:eastAsia="Calibri" w:hAnsi="Times New Roman" w:cs="Times New Roman"/>
          <w:sz w:val="12"/>
          <w:szCs w:val="12"/>
        </w:rPr>
        <w:t>Воротнее</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181EFE">
        <w:rPr>
          <w:rFonts w:ascii="Times New Roman" w:eastAsia="Calibri" w:hAnsi="Times New Roman" w:cs="Times New Roman"/>
          <w:sz w:val="12"/>
          <w:szCs w:val="12"/>
        </w:rPr>
        <w:t xml:space="preserve"> от 28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территории сельского поселения Воротнее</w:t>
      </w:r>
      <w:r w:rsidR="00181EFE"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10</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181EFE"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w:t>
      </w:r>
      <w:r w:rsidR="00547B50">
        <w:rPr>
          <w:rFonts w:ascii="Times New Roman" w:eastAsia="Calibri" w:hAnsi="Times New Roman" w:cs="Times New Roman"/>
          <w:sz w:val="12"/>
          <w:szCs w:val="12"/>
        </w:rPr>
        <w:t>8</w:t>
      </w:r>
      <w:r w:rsidRPr="007056A9">
        <w:rPr>
          <w:rFonts w:ascii="Times New Roman" w:eastAsia="Calibri" w:hAnsi="Times New Roman" w:cs="Times New Roman"/>
          <w:sz w:val="12"/>
          <w:szCs w:val="12"/>
        </w:rPr>
        <w:t xml:space="preserve">. </w:t>
      </w:r>
      <w:r>
        <w:rPr>
          <w:rFonts w:ascii="Times New Roman" w:eastAsia="Calibri" w:hAnsi="Times New Roman" w:cs="Times New Roman"/>
          <w:sz w:val="12"/>
          <w:szCs w:val="12"/>
        </w:rPr>
        <w:t>Распоряжение</w:t>
      </w:r>
      <w:r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Воротнее</w:t>
      </w:r>
      <w:r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47B50">
        <w:rPr>
          <w:rFonts w:ascii="Times New Roman" w:eastAsia="Calibri" w:hAnsi="Times New Roman" w:cs="Times New Roman"/>
          <w:sz w:val="12"/>
          <w:szCs w:val="12"/>
        </w:rPr>
        <w:t>13</w:t>
      </w:r>
      <w:r>
        <w:rPr>
          <w:rFonts w:ascii="Times New Roman" w:eastAsia="Calibri" w:hAnsi="Times New Roman" w:cs="Times New Roman"/>
          <w:sz w:val="12"/>
          <w:szCs w:val="12"/>
        </w:rPr>
        <w:t>-р от 28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территории сельского поселения Воротнее</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10</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sidR="00181EFE">
        <w:rPr>
          <w:rFonts w:ascii="Times New Roman" w:eastAsia="Calibri" w:hAnsi="Times New Roman" w:cs="Times New Roman"/>
          <w:sz w:val="12"/>
          <w:szCs w:val="12"/>
        </w:rPr>
        <w:t>Елшанка</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547B50">
        <w:rPr>
          <w:rFonts w:ascii="Times New Roman" w:eastAsia="Calibri" w:hAnsi="Times New Roman" w:cs="Times New Roman"/>
          <w:sz w:val="12"/>
          <w:szCs w:val="12"/>
        </w:rPr>
        <w:t>8 от 31</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территории сельского поселения Елшанка</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12</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sidR="00181EFE">
        <w:rPr>
          <w:rFonts w:ascii="Times New Roman" w:eastAsia="Calibri" w:hAnsi="Times New Roman" w:cs="Times New Roman"/>
          <w:sz w:val="12"/>
          <w:szCs w:val="12"/>
        </w:rPr>
        <w:t>Елшанка</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№08-р от </w:t>
      </w:r>
      <w:r w:rsidR="00547B50">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территории сельского поселения Елшанка</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12</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sidR="00181EFE">
        <w:rPr>
          <w:rFonts w:ascii="Times New Roman" w:eastAsia="Calibri" w:hAnsi="Times New Roman" w:cs="Times New Roman"/>
          <w:sz w:val="12"/>
          <w:szCs w:val="12"/>
        </w:rPr>
        <w:t>Захаркино</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547B50">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28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территории сельского поселения Захаркино</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13</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sidR="00181EFE">
        <w:rPr>
          <w:rFonts w:ascii="Times New Roman" w:eastAsia="Calibri" w:hAnsi="Times New Roman" w:cs="Times New Roman"/>
          <w:sz w:val="12"/>
          <w:szCs w:val="12"/>
        </w:rPr>
        <w:t>Захаркино</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47B50">
        <w:rPr>
          <w:rFonts w:ascii="Times New Roman" w:eastAsia="Calibri" w:hAnsi="Times New Roman" w:cs="Times New Roman"/>
          <w:sz w:val="12"/>
          <w:szCs w:val="12"/>
        </w:rPr>
        <w:t>21</w:t>
      </w:r>
      <w:r>
        <w:rPr>
          <w:rFonts w:ascii="Times New Roman" w:eastAsia="Calibri" w:hAnsi="Times New Roman" w:cs="Times New Roman"/>
          <w:sz w:val="12"/>
          <w:szCs w:val="12"/>
        </w:rPr>
        <w:t>-р от 28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территории сельского поселения Захаркино</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13</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sidR="00181EFE">
        <w:rPr>
          <w:rFonts w:ascii="Times New Roman" w:eastAsia="Calibri" w:hAnsi="Times New Roman" w:cs="Times New Roman"/>
          <w:sz w:val="12"/>
          <w:szCs w:val="12"/>
        </w:rPr>
        <w:t>Кармало-Аделяково</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547B50">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2</w:t>
      </w:r>
      <w:r w:rsidR="00547B50">
        <w:rPr>
          <w:rFonts w:ascii="Times New Roman" w:eastAsia="Calibri" w:hAnsi="Times New Roman" w:cs="Times New Roman"/>
          <w:sz w:val="12"/>
          <w:szCs w:val="12"/>
        </w:rPr>
        <w:t>5</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территории сельского поселения Кармало-Аделяково</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14</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sidR="00181EFE">
        <w:rPr>
          <w:rFonts w:ascii="Times New Roman" w:eastAsia="Calibri" w:hAnsi="Times New Roman" w:cs="Times New Roman"/>
          <w:sz w:val="12"/>
          <w:szCs w:val="12"/>
        </w:rPr>
        <w:t>Кармало-Аделяково</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547B50">
        <w:rPr>
          <w:rFonts w:ascii="Times New Roman" w:eastAsia="Calibri" w:hAnsi="Times New Roman" w:cs="Times New Roman"/>
          <w:sz w:val="12"/>
          <w:szCs w:val="12"/>
        </w:rPr>
        <w:t>5</w:t>
      </w:r>
      <w:r>
        <w:rPr>
          <w:rFonts w:ascii="Times New Roman" w:eastAsia="Calibri" w:hAnsi="Times New Roman" w:cs="Times New Roman"/>
          <w:sz w:val="12"/>
          <w:szCs w:val="12"/>
        </w:rPr>
        <w:t>-р от 2</w:t>
      </w:r>
      <w:r w:rsidR="00547B50">
        <w:rPr>
          <w:rFonts w:ascii="Times New Roman" w:eastAsia="Calibri" w:hAnsi="Times New Roman" w:cs="Times New Roman"/>
          <w:sz w:val="12"/>
          <w:szCs w:val="12"/>
        </w:rPr>
        <w:t>5</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территории сельского поселения Кармало-Аделяково</w:t>
      </w:r>
      <w:r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15</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w:t>
      </w:r>
      <w:r w:rsidR="00181EFE">
        <w:rPr>
          <w:rFonts w:ascii="Times New Roman" w:eastAsia="Calibri" w:hAnsi="Times New Roman" w:cs="Times New Roman"/>
          <w:sz w:val="12"/>
          <w:szCs w:val="12"/>
        </w:rPr>
        <w:t xml:space="preserve"> от 28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 xml:space="preserve">территории сельского поселения </w:t>
      </w:r>
      <w:r>
        <w:rPr>
          <w:rFonts w:ascii="Times New Roman" w:eastAsia="Calibri" w:hAnsi="Times New Roman" w:cs="Times New Roman"/>
          <w:sz w:val="12"/>
          <w:szCs w:val="12"/>
        </w:rPr>
        <w:t>Калиновка</w:t>
      </w:r>
      <w:r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16</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Калиновка</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181EFE">
        <w:rPr>
          <w:rFonts w:ascii="Times New Roman" w:eastAsia="Calibri" w:hAnsi="Times New Roman" w:cs="Times New Roman"/>
          <w:sz w:val="12"/>
          <w:szCs w:val="12"/>
        </w:rPr>
        <w:t>-р от 28 марта 2025 года «</w:t>
      </w:r>
      <w:r w:rsidR="00181EFE" w:rsidRPr="00181EFE">
        <w:rPr>
          <w:rFonts w:ascii="Times New Roman" w:eastAsia="Calibri" w:hAnsi="Times New Roman" w:cs="Times New Roman"/>
          <w:sz w:val="12"/>
          <w:szCs w:val="12"/>
        </w:rPr>
        <w:t xml:space="preserve">О создании патрульной межведомственной группы на </w:t>
      </w:r>
      <w:r w:rsidR="00181EFE">
        <w:rPr>
          <w:rFonts w:ascii="Times New Roman" w:eastAsia="Calibri" w:hAnsi="Times New Roman" w:cs="Times New Roman"/>
          <w:sz w:val="12"/>
          <w:szCs w:val="12"/>
        </w:rPr>
        <w:t xml:space="preserve">территории сельского поселения </w:t>
      </w:r>
      <w:r>
        <w:rPr>
          <w:rFonts w:ascii="Times New Roman" w:eastAsia="Calibri" w:hAnsi="Times New Roman" w:cs="Times New Roman"/>
          <w:sz w:val="12"/>
          <w:szCs w:val="12"/>
        </w:rPr>
        <w:t>Калиновка</w:t>
      </w:r>
      <w:r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16</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00181EFE">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00181EFE">
        <w:rPr>
          <w:rFonts w:ascii="Times New Roman" w:eastAsia="Calibri" w:hAnsi="Times New Roman" w:cs="Times New Roman"/>
          <w:sz w:val="12"/>
          <w:szCs w:val="12"/>
        </w:rPr>
        <w:t xml:space="preserve">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 xml:space="preserve">территории сельского поселения </w:t>
      </w:r>
      <w:r>
        <w:rPr>
          <w:rFonts w:ascii="Times New Roman" w:eastAsia="Calibri" w:hAnsi="Times New Roman" w:cs="Times New Roman"/>
          <w:sz w:val="12"/>
          <w:szCs w:val="12"/>
        </w:rPr>
        <w:t>Кандабулак</w:t>
      </w:r>
      <w:r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17</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Кандабулак</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547B50">
        <w:rPr>
          <w:rFonts w:ascii="Times New Roman" w:eastAsia="Calibri" w:hAnsi="Times New Roman" w:cs="Times New Roman"/>
          <w:sz w:val="12"/>
          <w:szCs w:val="12"/>
        </w:rPr>
        <w:t>6</w:t>
      </w:r>
      <w:r>
        <w:rPr>
          <w:rFonts w:ascii="Times New Roman" w:eastAsia="Calibri" w:hAnsi="Times New Roman" w:cs="Times New Roman"/>
          <w:sz w:val="12"/>
          <w:szCs w:val="12"/>
        </w:rPr>
        <w:t>-р от 28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Кандабулак</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18</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47B50">
        <w:rPr>
          <w:rFonts w:ascii="Times New Roman" w:eastAsia="Calibri" w:hAnsi="Times New Roman" w:cs="Times New Roman"/>
          <w:sz w:val="12"/>
          <w:szCs w:val="12"/>
        </w:rPr>
        <w:t>09</w:t>
      </w:r>
      <w:r>
        <w:rPr>
          <w:rFonts w:ascii="Times New Roman" w:eastAsia="Calibri" w:hAnsi="Times New Roman" w:cs="Times New Roman"/>
          <w:sz w:val="12"/>
          <w:szCs w:val="12"/>
        </w:rPr>
        <w:t xml:space="preserve"> от </w:t>
      </w:r>
      <w:r w:rsidR="00547B50">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Красносельское</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19</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Красносельское</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47B50">
        <w:rPr>
          <w:rFonts w:ascii="Times New Roman" w:eastAsia="Calibri" w:hAnsi="Times New Roman" w:cs="Times New Roman"/>
          <w:sz w:val="12"/>
          <w:szCs w:val="12"/>
        </w:rPr>
        <w:t>10</w:t>
      </w:r>
      <w:r>
        <w:rPr>
          <w:rFonts w:ascii="Times New Roman" w:eastAsia="Calibri" w:hAnsi="Times New Roman" w:cs="Times New Roman"/>
          <w:sz w:val="12"/>
          <w:szCs w:val="12"/>
        </w:rPr>
        <w:t xml:space="preserve">-р от </w:t>
      </w:r>
      <w:r w:rsidR="00547B50">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Красносельское</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19</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547B50">
        <w:rPr>
          <w:rFonts w:ascii="Times New Roman" w:eastAsia="Calibri" w:hAnsi="Times New Roman" w:cs="Times New Roman"/>
          <w:sz w:val="12"/>
          <w:szCs w:val="12"/>
        </w:rPr>
        <w:t>06</w:t>
      </w:r>
      <w:r>
        <w:rPr>
          <w:rFonts w:ascii="Times New Roman" w:eastAsia="Calibri" w:hAnsi="Times New Roman" w:cs="Times New Roman"/>
          <w:sz w:val="12"/>
          <w:szCs w:val="12"/>
        </w:rPr>
        <w:t xml:space="preserve"> от </w:t>
      </w:r>
      <w:r w:rsidR="00547B50">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Кутузовский</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20</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Кутузовский</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547B50"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181EFE">
        <w:rPr>
          <w:rFonts w:ascii="Times New Roman" w:eastAsia="Calibri" w:hAnsi="Times New Roman" w:cs="Times New Roman"/>
          <w:sz w:val="12"/>
          <w:szCs w:val="12"/>
        </w:rPr>
        <w:t xml:space="preserve">-р от </w:t>
      </w:r>
      <w:r w:rsidR="003D78AB">
        <w:rPr>
          <w:rFonts w:ascii="Times New Roman" w:eastAsia="Calibri" w:hAnsi="Times New Roman" w:cs="Times New Roman"/>
          <w:sz w:val="12"/>
          <w:szCs w:val="12"/>
        </w:rPr>
        <w:t>31</w:t>
      </w:r>
      <w:r w:rsidR="00181EFE">
        <w:rPr>
          <w:rFonts w:ascii="Times New Roman" w:eastAsia="Calibri" w:hAnsi="Times New Roman" w:cs="Times New Roman"/>
          <w:sz w:val="12"/>
          <w:szCs w:val="12"/>
        </w:rPr>
        <w:t xml:space="preserve"> марта 2025 года «</w:t>
      </w:r>
      <w:r w:rsidR="00181EFE" w:rsidRPr="00181EFE">
        <w:rPr>
          <w:rFonts w:ascii="Times New Roman" w:eastAsia="Calibri" w:hAnsi="Times New Roman" w:cs="Times New Roman"/>
          <w:sz w:val="12"/>
          <w:szCs w:val="12"/>
        </w:rPr>
        <w:t xml:space="preserve">О создании патрульной межведомственной группы на </w:t>
      </w:r>
      <w:r w:rsidR="00181EFE">
        <w:rPr>
          <w:rFonts w:ascii="Times New Roman" w:eastAsia="Calibri" w:hAnsi="Times New Roman" w:cs="Times New Roman"/>
          <w:sz w:val="12"/>
          <w:szCs w:val="12"/>
        </w:rPr>
        <w:t xml:space="preserve">территории сельского поселения </w:t>
      </w:r>
      <w:r>
        <w:rPr>
          <w:rFonts w:ascii="Times New Roman" w:eastAsia="Calibri" w:hAnsi="Times New Roman" w:cs="Times New Roman"/>
          <w:sz w:val="12"/>
          <w:szCs w:val="12"/>
        </w:rPr>
        <w:t>Кутузовский</w:t>
      </w:r>
      <w:r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sidR="003D78AB">
        <w:rPr>
          <w:rFonts w:ascii="Times New Roman" w:eastAsia="Calibri" w:hAnsi="Times New Roman" w:cs="Times New Roman"/>
          <w:sz w:val="12"/>
          <w:szCs w:val="12"/>
        </w:rPr>
        <w:t>20</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D78AB">
        <w:rPr>
          <w:rFonts w:ascii="Times New Roman" w:eastAsia="Calibri" w:hAnsi="Times New Roman" w:cs="Times New Roman"/>
          <w:sz w:val="12"/>
          <w:szCs w:val="12"/>
        </w:rPr>
        <w:t>8</w:t>
      </w:r>
      <w:r>
        <w:rPr>
          <w:rFonts w:ascii="Times New Roman" w:eastAsia="Calibri" w:hAnsi="Times New Roman" w:cs="Times New Roman"/>
          <w:sz w:val="12"/>
          <w:szCs w:val="12"/>
        </w:rPr>
        <w:t xml:space="preserve"> от </w:t>
      </w:r>
      <w:r w:rsidR="003D78AB">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Липовка</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22</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Липовка</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D78AB">
        <w:rPr>
          <w:rFonts w:ascii="Times New Roman" w:eastAsia="Calibri" w:hAnsi="Times New Roman" w:cs="Times New Roman"/>
          <w:sz w:val="12"/>
          <w:szCs w:val="12"/>
        </w:rPr>
        <w:t>7</w:t>
      </w:r>
      <w:r>
        <w:rPr>
          <w:rFonts w:ascii="Times New Roman" w:eastAsia="Calibri" w:hAnsi="Times New Roman" w:cs="Times New Roman"/>
          <w:sz w:val="12"/>
          <w:szCs w:val="12"/>
        </w:rPr>
        <w:t xml:space="preserve">-р от </w:t>
      </w:r>
      <w:r w:rsidR="003D78AB">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Липовка</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23</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D78AB">
        <w:rPr>
          <w:rFonts w:ascii="Times New Roman" w:eastAsia="Calibri" w:hAnsi="Times New Roman" w:cs="Times New Roman"/>
          <w:sz w:val="12"/>
          <w:szCs w:val="12"/>
        </w:rPr>
        <w:t>1</w:t>
      </w:r>
      <w:r>
        <w:rPr>
          <w:rFonts w:ascii="Times New Roman" w:eastAsia="Calibri" w:hAnsi="Times New Roman" w:cs="Times New Roman"/>
          <w:sz w:val="12"/>
          <w:szCs w:val="12"/>
        </w:rPr>
        <w:t xml:space="preserve">0 от </w:t>
      </w:r>
      <w:r w:rsidR="003D78AB">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Светлодольск</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24</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Светлодольск</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D78AB">
        <w:rPr>
          <w:rFonts w:ascii="Times New Roman" w:eastAsia="Calibri" w:hAnsi="Times New Roman" w:cs="Times New Roman"/>
          <w:sz w:val="12"/>
          <w:szCs w:val="12"/>
        </w:rPr>
        <w:t>22</w:t>
      </w:r>
      <w:r>
        <w:rPr>
          <w:rFonts w:ascii="Times New Roman" w:eastAsia="Calibri" w:hAnsi="Times New Roman" w:cs="Times New Roman"/>
          <w:sz w:val="12"/>
          <w:szCs w:val="12"/>
        </w:rPr>
        <w:t xml:space="preserve">-р от </w:t>
      </w:r>
      <w:r w:rsidR="003D78AB">
        <w:rPr>
          <w:rFonts w:ascii="Times New Roman" w:eastAsia="Calibri" w:hAnsi="Times New Roman" w:cs="Times New Roman"/>
          <w:sz w:val="12"/>
          <w:szCs w:val="12"/>
        </w:rPr>
        <w:t>01</w:t>
      </w:r>
      <w:r>
        <w:rPr>
          <w:rFonts w:ascii="Times New Roman" w:eastAsia="Calibri" w:hAnsi="Times New Roman" w:cs="Times New Roman"/>
          <w:sz w:val="12"/>
          <w:szCs w:val="12"/>
        </w:rPr>
        <w:t xml:space="preserve"> </w:t>
      </w:r>
      <w:r w:rsidR="003D78AB">
        <w:rPr>
          <w:rFonts w:ascii="Times New Roman" w:eastAsia="Calibri" w:hAnsi="Times New Roman" w:cs="Times New Roman"/>
          <w:sz w:val="12"/>
          <w:szCs w:val="12"/>
        </w:rPr>
        <w:t>апреля</w:t>
      </w:r>
      <w:r>
        <w:rPr>
          <w:rFonts w:ascii="Times New Roman" w:eastAsia="Calibri" w:hAnsi="Times New Roman" w:cs="Times New Roman"/>
          <w:sz w:val="12"/>
          <w:szCs w:val="12"/>
        </w:rPr>
        <w:t xml:space="preserve">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Светлодольск</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24</w:t>
      </w: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37</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3D78AB"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181EFE">
        <w:rPr>
          <w:rFonts w:ascii="Times New Roman" w:eastAsia="Calibri" w:hAnsi="Times New Roman" w:cs="Times New Roman"/>
          <w:sz w:val="12"/>
          <w:szCs w:val="12"/>
        </w:rPr>
        <w:t xml:space="preserve"> от 28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Серноводск</w:t>
      </w:r>
      <w:r w:rsidR="00547B50"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Pr>
          <w:rFonts w:ascii="Times New Roman" w:eastAsia="Calibri" w:hAnsi="Times New Roman" w:cs="Times New Roman"/>
          <w:sz w:val="12"/>
          <w:szCs w:val="12"/>
        </w:rPr>
        <w:t>25</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Серноводск</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3D78AB"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181EFE">
        <w:rPr>
          <w:rFonts w:ascii="Times New Roman" w:eastAsia="Calibri" w:hAnsi="Times New Roman" w:cs="Times New Roman"/>
          <w:sz w:val="12"/>
          <w:szCs w:val="12"/>
        </w:rPr>
        <w:t>-р от 28 марта 2025 года «</w:t>
      </w:r>
      <w:r w:rsidR="00181EFE" w:rsidRPr="00181EFE">
        <w:rPr>
          <w:rFonts w:ascii="Times New Roman" w:eastAsia="Calibri" w:hAnsi="Times New Roman" w:cs="Times New Roman"/>
          <w:sz w:val="12"/>
          <w:szCs w:val="12"/>
        </w:rPr>
        <w:t xml:space="preserve">О создании патрульной межведомственной группы на </w:t>
      </w:r>
      <w:r w:rsidR="00181EFE">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Серноводск</w:t>
      </w:r>
      <w:r w:rsidR="00547B50"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Pr>
          <w:rFonts w:ascii="Times New Roman" w:eastAsia="Calibri" w:hAnsi="Times New Roman" w:cs="Times New Roman"/>
          <w:sz w:val="12"/>
          <w:szCs w:val="12"/>
        </w:rPr>
        <w:t>25</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3D78AB"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181EFE">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00181EFE">
        <w:rPr>
          <w:rFonts w:ascii="Times New Roman" w:eastAsia="Calibri" w:hAnsi="Times New Roman" w:cs="Times New Roman"/>
          <w:sz w:val="12"/>
          <w:szCs w:val="12"/>
        </w:rPr>
        <w:t xml:space="preserve">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Сургут</w:t>
      </w:r>
      <w:r w:rsidR="00547B50" w:rsidRPr="007056A9">
        <w:rPr>
          <w:rFonts w:ascii="Times New Roman" w:eastAsia="Calibri" w:hAnsi="Times New Roman" w:cs="Times New Roman"/>
          <w:sz w:val="12"/>
          <w:szCs w:val="12"/>
        </w:rPr>
        <w:t xml:space="preserve">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Pr>
          <w:rFonts w:ascii="Times New Roman" w:eastAsia="Calibri" w:hAnsi="Times New Roman" w:cs="Times New Roman"/>
          <w:sz w:val="12"/>
          <w:szCs w:val="12"/>
        </w:rPr>
        <w:t>25</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Сургут</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D78AB">
        <w:rPr>
          <w:rFonts w:ascii="Times New Roman" w:eastAsia="Calibri" w:hAnsi="Times New Roman" w:cs="Times New Roman"/>
          <w:sz w:val="12"/>
          <w:szCs w:val="12"/>
        </w:rPr>
        <w:t>22</w:t>
      </w:r>
      <w:r>
        <w:rPr>
          <w:rFonts w:ascii="Times New Roman" w:eastAsia="Calibri" w:hAnsi="Times New Roman" w:cs="Times New Roman"/>
          <w:sz w:val="12"/>
          <w:szCs w:val="12"/>
        </w:rPr>
        <w:t xml:space="preserve">-р от </w:t>
      </w:r>
      <w:r w:rsidR="003D78AB">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Сургут</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26</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181EFE" w:rsidRPr="007056A9">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городс</w:t>
      </w:r>
      <w:r w:rsidRPr="00F440B6">
        <w:rPr>
          <w:rFonts w:ascii="Times New Roman" w:eastAsia="Calibri" w:hAnsi="Times New Roman" w:cs="Times New Roman"/>
          <w:sz w:val="12"/>
          <w:szCs w:val="12"/>
        </w:rPr>
        <w:t xml:space="preserve">кого поселения </w:t>
      </w:r>
      <w:r w:rsidRPr="004F0483">
        <w:rPr>
          <w:rFonts w:ascii="Times New Roman" w:eastAsia="Calibri" w:hAnsi="Times New Roman" w:cs="Times New Roman"/>
          <w:sz w:val="12"/>
          <w:szCs w:val="12"/>
        </w:rPr>
        <w:t xml:space="preserve">Суходол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3D78AB"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00181EFE">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00181EFE">
        <w:rPr>
          <w:rFonts w:ascii="Times New Roman" w:eastAsia="Calibri" w:hAnsi="Times New Roman" w:cs="Times New Roman"/>
          <w:sz w:val="12"/>
          <w:szCs w:val="12"/>
        </w:rPr>
        <w:t xml:space="preserve"> марта 2025 года «О</w:t>
      </w:r>
      <w:r w:rsidR="00181EFE" w:rsidRPr="00181EFE">
        <w:rPr>
          <w:rFonts w:ascii="Times New Roman" w:eastAsia="Calibri" w:hAnsi="Times New Roman" w:cs="Times New Roman"/>
          <w:sz w:val="12"/>
          <w:szCs w:val="12"/>
        </w:rPr>
        <w:t xml:space="preserve">б установлении особого противопожарного режима на </w:t>
      </w:r>
      <w:r w:rsidR="00181EFE">
        <w:rPr>
          <w:rFonts w:ascii="Times New Roman" w:eastAsia="Calibri" w:hAnsi="Times New Roman" w:cs="Times New Roman"/>
          <w:sz w:val="12"/>
          <w:szCs w:val="12"/>
        </w:rPr>
        <w:t xml:space="preserve">территории </w:t>
      </w:r>
      <w:r w:rsidR="00547B50">
        <w:rPr>
          <w:rFonts w:ascii="Times New Roman" w:eastAsia="Calibri" w:hAnsi="Times New Roman" w:cs="Times New Roman"/>
          <w:sz w:val="12"/>
          <w:szCs w:val="12"/>
        </w:rPr>
        <w:t>городс</w:t>
      </w:r>
      <w:r w:rsidR="00547B50" w:rsidRPr="00F440B6">
        <w:rPr>
          <w:rFonts w:ascii="Times New Roman" w:eastAsia="Calibri" w:hAnsi="Times New Roman" w:cs="Times New Roman"/>
          <w:sz w:val="12"/>
          <w:szCs w:val="12"/>
        </w:rPr>
        <w:t xml:space="preserve">кого поселения </w:t>
      </w:r>
      <w:r w:rsidR="00547B50" w:rsidRPr="004F0483">
        <w:rPr>
          <w:rFonts w:ascii="Times New Roman" w:eastAsia="Calibri" w:hAnsi="Times New Roman" w:cs="Times New Roman"/>
          <w:sz w:val="12"/>
          <w:szCs w:val="12"/>
        </w:rPr>
        <w:t xml:space="preserve">Суходол </w:t>
      </w:r>
      <w:r w:rsidR="00181EFE" w:rsidRPr="00181EFE">
        <w:rPr>
          <w:rFonts w:ascii="Times New Roman" w:eastAsia="Calibri" w:hAnsi="Times New Roman" w:cs="Times New Roman"/>
          <w:sz w:val="12"/>
          <w:szCs w:val="12"/>
        </w:rPr>
        <w:t>муниципального района Сергиевский</w:t>
      </w:r>
      <w:r w:rsidR="00181EFE">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sidR="00181EFE">
        <w:rPr>
          <w:rFonts w:ascii="Times New Roman" w:eastAsia="Calibri" w:hAnsi="Times New Roman" w:cs="Times New Roman"/>
          <w:sz w:val="12"/>
          <w:szCs w:val="12"/>
        </w:rPr>
        <w:t>………………………..</w:t>
      </w:r>
      <w:r>
        <w:rPr>
          <w:rFonts w:ascii="Times New Roman" w:eastAsia="Calibri" w:hAnsi="Times New Roman" w:cs="Times New Roman"/>
          <w:sz w:val="12"/>
          <w:szCs w:val="12"/>
        </w:rPr>
        <w:t>27</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w:t>
      </w:r>
      <w:r>
        <w:rPr>
          <w:rFonts w:ascii="Times New Roman" w:eastAsia="Calibri" w:hAnsi="Times New Roman" w:cs="Times New Roman"/>
          <w:sz w:val="12"/>
          <w:szCs w:val="12"/>
        </w:rPr>
        <w:t>городс</w:t>
      </w:r>
      <w:r w:rsidRPr="00F440B6">
        <w:rPr>
          <w:rFonts w:ascii="Times New Roman" w:eastAsia="Calibri" w:hAnsi="Times New Roman" w:cs="Times New Roman"/>
          <w:sz w:val="12"/>
          <w:szCs w:val="12"/>
        </w:rPr>
        <w:t xml:space="preserve">кого поселения </w:t>
      </w:r>
      <w:r w:rsidRPr="004F0483">
        <w:rPr>
          <w:rFonts w:ascii="Times New Roman" w:eastAsia="Calibri" w:hAnsi="Times New Roman" w:cs="Times New Roman"/>
          <w:sz w:val="12"/>
          <w:szCs w:val="12"/>
        </w:rPr>
        <w:t xml:space="preserve">Суходол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D78AB">
        <w:rPr>
          <w:rFonts w:ascii="Times New Roman" w:eastAsia="Calibri" w:hAnsi="Times New Roman" w:cs="Times New Roman"/>
          <w:sz w:val="12"/>
          <w:szCs w:val="12"/>
        </w:rPr>
        <w:t>26-р от 31</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w:t>
      </w:r>
      <w:r w:rsidR="00547B50">
        <w:rPr>
          <w:rFonts w:ascii="Times New Roman" w:eastAsia="Calibri" w:hAnsi="Times New Roman" w:cs="Times New Roman"/>
          <w:sz w:val="12"/>
          <w:szCs w:val="12"/>
        </w:rPr>
        <w:t>городс</w:t>
      </w:r>
      <w:r w:rsidR="00547B50" w:rsidRPr="00F440B6">
        <w:rPr>
          <w:rFonts w:ascii="Times New Roman" w:eastAsia="Calibri" w:hAnsi="Times New Roman" w:cs="Times New Roman"/>
          <w:sz w:val="12"/>
          <w:szCs w:val="12"/>
        </w:rPr>
        <w:t xml:space="preserve">кого поселения </w:t>
      </w:r>
      <w:r w:rsidR="00547B50" w:rsidRPr="004F0483">
        <w:rPr>
          <w:rFonts w:ascii="Times New Roman" w:eastAsia="Calibri" w:hAnsi="Times New Roman" w:cs="Times New Roman"/>
          <w:sz w:val="12"/>
          <w:szCs w:val="12"/>
        </w:rPr>
        <w:t xml:space="preserve">Суходол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27</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00181EFE" w:rsidRPr="007056A9">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00181EFE" w:rsidRPr="007056A9">
        <w:rPr>
          <w:rFonts w:ascii="Times New Roman" w:eastAsia="Calibri" w:hAnsi="Times New Roman" w:cs="Times New Roman"/>
          <w:sz w:val="12"/>
          <w:szCs w:val="12"/>
        </w:rPr>
        <w:t xml:space="preserve"> 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3D78AB">
        <w:rPr>
          <w:rFonts w:ascii="Times New Roman" w:eastAsia="Calibri" w:hAnsi="Times New Roman" w:cs="Times New Roman"/>
          <w:sz w:val="12"/>
          <w:szCs w:val="12"/>
        </w:rPr>
        <w:t>8</w:t>
      </w:r>
      <w:r>
        <w:rPr>
          <w:rFonts w:ascii="Times New Roman" w:eastAsia="Calibri" w:hAnsi="Times New Roman" w:cs="Times New Roman"/>
          <w:sz w:val="12"/>
          <w:szCs w:val="12"/>
        </w:rPr>
        <w:t xml:space="preserve"> от </w:t>
      </w:r>
      <w:r w:rsidR="003D78AB">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«О</w:t>
      </w:r>
      <w:r w:rsidRPr="00181EFE">
        <w:rPr>
          <w:rFonts w:ascii="Times New Roman" w:eastAsia="Calibri" w:hAnsi="Times New Roman" w:cs="Times New Roman"/>
          <w:sz w:val="12"/>
          <w:szCs w:val="12"/>
        </w:rPr>
        <w:t xml:space="preserve">б установлении особого противопожарного режима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Черновка</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r>
        <w:rPr>
          <w:rFonts w:ascii="Times New Roman" w:eastAsia="Calibri" w:hAnsi="Times New Roman" w:cs="Times New Roman"/>
          <w:sz w:val="12"/>
          <w:szCs w:val="12"/>
        </w:rPr>
        <w:t>……………………………………..</w:t>
      </w:r>
      <w:r w:rsidR="003D78AB">
        <w:rPr>
          <w:rFonts w:ascii="Times New Roman" w:eastAsia="Calibri" w:hAnsi="Times New Roman" w:cs="Times New Roman"/>
          <w:sz w:val="12"/>
          <w:szCs w:val="12"/>
        </w:rPr>
        <w:t>28</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Pr="007056A9" w:rsidRDefault="00547B50" w:rsidP="00181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181EFE">
        <w:rPr>
          <w:rFonts w:ascii="Times New Roman" w:eastAsia="Calibri" w:hAnsi="Times New Roman" w:cs="Times New Roman"/>
          <w:sz w:val="12"/>
          <w:szCs w:val="12"/>
        </w:rPr>
        <w:t>4</w:t>
      </w:r>
      <w:r w:rsidR="00181EFE" w:rsidRPr="007056A9">
        <w:rPr>
          <w:rFonts w:ascii="Times New Roman" w:eastAsia="Calibri" w:hAnsi="Times New Roman" w:cs="Times New Roman"/>
          <w:sz w:val="12"/>
          <w:szCs w:val="12"/>
        </w:rPr>
        <w:t xml:space="preserve">. </w:t>
      </w:r>
      <w:r w:rsidR="00181EFE">
        <w:rPr>
          <w:rFonts w:ascii="Times New Roman" w:eastAsia="Calibri" w:hAnsi="Times New Roman" w:cs="Times New Roman"/>
          <w:sz w:val="12"/>
          <w:szCs w:val="12"/>
        </w:rPr>
        <w:t>Распоряжение</w:t>
      </w:r>
      <w:r w:rsidR="00181EFE" w:rsidRPr="007056A9">
        <w:rPr>
          <w:rFonts w:ascii="Times New Roman" w:eastAsia="Calibri" w:hAnsi="Times New Roman" w:cs="Times New Roman"/>
          <w:sz w:val="12"/>
          <w:szCs w:val="12"/>
        </w:rPr>
        <w:t xml:space="preserve"> администрации сельского поселения </w:t>
      </w:r>
      <w:r>
        <w:rPr>
          <w:rFonts w:ascii="Times New Roman" w:eastAsia="Calibri" w:hAnsi="Times New Roman" w:cs="Times New Roman"/>
          <w:sz w:val="12"/>
          <w:szCs w:val="12"/>
        </w:rPr>
        <w:t>Черновка</w:t>
      </w:r>
      <w:r w:rsidRPr="007056A9">
        <w:rPr>
          <w:rFonts w:ascii="Times New Roman" w:eastAsia="Calibri" w:hAnsi="Times New Roman" w:cs="Times New Roman"/>
          <w:sz w:val="12"/>
          <w:szCs w:val="12"/>
        </w:rPr>
        <w:t xml:space="preserve"> </w:t>
      </w:r>
      <w:r w:rsidR="00181EFE" w:rsidRPr="007056A9">
        <w:rPr>
          <w:rFonts w:ascii="Times New Roman" w:eastAsia="Calibri" w:hAnsi="Times New Roman" w:cs="Times New Roman"/>
          <w:sz w:val="12"/>
          <w:szCs w:val="12"/>
        </w:rPr>
        <w:t>муниципального района Сергиевский Самарской области</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D78AB">
        <w:rPr>
          <w:rFonts w:ascii="Times New Roman" w:eastAsia="Calibri" w:hAnsi="Times New Roman" w:cs="Times New Roman"/>
          <w:sz w:val="12"/>
          <w:szCs w:val="12"/>
        </w:rPr>
        <w:t>14</w:t>
      </w:r>
      <w:r>
        <w:rPr>
          <w:rFonts w:ascii="Times New Roman" w:eastAsia="Calibri" w:hAnsi="Times New Roman" w:cs="Times New Roman"/>
          <w:sz w:val="12"/>
          <w:szCs w:val="12"/>
        </w:rPr>
        <w:t xml:space="preserve">-р от </w:t>
      </w:r>
      <w:r w:rsidR="003D78AB">
        <w:rPr>
          <w:rFonts w:ascii="Times New Roman" w:eastAsia="Calibri" w:hAnsi="Times New Roman" w:cs="Times New Roman"/>
          <w:sz w:val="12"/>
          <w:szCs w:val="12"/>
        </w:rPr>
        <w:t>31</w:t>
      </w:r>
      <w:r>
        <w:rPr>
          <w:rFonts w:ascii="Times New Roman" w:eastAsia="Calibri" w:hAnsi="Times New Roman" w:cs="Times New Roman"/>
          <w:sz w:val="12"/>
          <w:szCs w:val="12"/>
        </w:rPr>
        <w:t xml:space="preserve"> марта 2025 года «</w:t>
      </w:r>
      <w:r w:rsidRPr="00181EFE">
        <w:rPr>
          <w:rFonts w:ascii="Times New Roman" w:eastAsia="Calibri" w:hAnsi="Times New Roman" w:cs="Times New Roman"/>
          <w:sz w:val="12"/>
          <w:szCs w:val="12"/>
        </w:rPr>
        <w:t xml:space="preserve">О создании патрульной межведомственной группы на </w:t>
      </w:r>
      <w:r>
        <w:rPr>
          <w:rFonts w:ascii="Times New Roman" w:eastAsia="Calibri" w:hAnsi="Times New Roman" w:cs="Times New Roman"/>
          <w:sz w:val="12"/>
          <w:szCs w:val="12"/>
        </w:rPr>
        <w:t xml:space="preserve">территории сельского поселения </w:t>
      </w:r>
      <w:r w:rsidR="00547B50">
        <w:rPr>
          <w:rFonts w:ascii="Times New Roman" w:eastAsia="Calibri" w:hAnsi="Times New Roman" w:cs="Times New Roman"/>
          <w:sz w:val="12"/>
          <w:szCs w:val="12"/>
        </w:rPr>
        <w:t>Черновка</w:t>
      </w:r>
      <w:r w:rsidR="00547B50" w:rsidRPr="007056A9">
        <w:rPr>
          <w:rFonts w:ascii="Times New Roman" w:eastAsia="Calibri" w:hAnsi="Times New Roman" w:cs="Times New Roman"/>
          <w:sz w:val="12"/>
          <w:szCs w:val="12"/>
        </w:rPr>
        <w:t xml:space="preserve"> </w:t>
      </w:r>
      <w:r w:rsidRPr="00181E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w:t>
      </w:r>
      <w:r w:rsidR="00FA1EEC">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3D78AB">
        <w:rPr>
          <w:rFonts w:ascii="Times New Roman" w:eastAsia="Calibri" w:hAnsi="Times New Roman" w:cs="Times New Roman"/>
          <w:sz w:val="12"/>
          <w:szCs w:val="12"/>
        </w:rPr>
        <w:t>28</w:t>
      </w: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181EFE" w:rsidRDefault="00181EFE" w:rsidP="00181EFE">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3D78AB" w:rsidRDefault="003D78AB"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lastRenderedPageBreak/>
        <w:t>АДМИНИСТРАЦИЯ</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МУНИЦИПАЛЬНОГО РАЙОНА СЕРГИЕВСКИЙ</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САМАРСКОЙ ОБЛАСТИ</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ПОСТАНОВЛЕНИЕ</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от «02» апреля 2025 г. №315</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p>
    <w:p w:rsid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 xml:space="preserve">ОТ 21.12.2015 Г. № 1669 «ОБ ОБРАЗОВАНИИ СОВЕТА ПО УЛУЧШЕНИЮ ИНВЕСТИЦИОННОГО КЛИМАТА </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В МУНИЦИПАЛЬНОМ РАЙОНЕ СЕРГИЕВСКИЙ»</w:t>
      </w:r>
    </w:p>
    <w:p w:rsidR="008A0A3A" w:rsidRPr="008A0A3A" w:rsidRDefault="008A0A3A" w:rsidP="008A0A3A">
      <w:pPr>
        <w:tabs>
          <w:tab w:val="left" w:pos="284"/>
          <w:tab w:val="left" w:pos="3828"/>
        </w:tabs>
        <w:spacing w:after="0" w:line="240" w:lineRule="auto"/>
        <w:jc w:val="both"/>
        <w:rPr>
          <w:rFonts w:ascii="Times New Roman" w:eastAsia="Calibri" w:hAnsi="Times New Roman" w:cs="Times New Roman"/>
          <w:sz w:val="12"/>
          <w:szCs w:val="12"/>
        </w:rPr>
      </w:pPr>
    </w:p>
    <w:p w:rsid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улучшения инвестиционного климата в муниципальном районе Сергиевский, выявления приоритетных направлений инвестиционной деятельности администрация муниципального района Сергиевский Самарской области </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A0A3A">
        <w:rPr>
          <w:rFonts w:ascii="Times New Roman" w:eastAsia="Calibri" w:hAnsi="Times New Roman" w:cs="Times New Roman"/>
          <w:b/>
          <w:sz w:val="12"/>
          <w:szCs w:val="12"/>
        </w:rPr>
        <w:t>ПОСТАНОВЛЯЕТ:</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от 21.12.2015 г. № 1669 «Об образовании Совета по улучшению инвестиционного климата в муниципальном районе Сергиевский», изложив приложение № 1 в редакции  согласно приложению № 1 к настоящему постановлению.</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2.  Опубликовать настоящее постановление в газете «Сергиевский вестник».</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4. </w:t>
      </w:r>
      <w:proofErr w:type="gramStart"/>
      <w:r w:rsidRPr="008A0A3A">
        <w:rPr>
          <w:rFonts w:ascii="Times New Roman" w:eastAsia="Calibri" w:hAnsi="Times New Roman" w:cs="Times New Roman"/>
          <w:sz w:val="12"/>
          <w:szCs w:val="12"/>
        </w:rPr>
        <w:t>Контроль за</w:t>
      </w:r>
      <w:proofErr w:type="gramEnd"/>
      <w:r w:rsidRPr="008A0A3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А.Е. Чернова.</w:t>
      </w:r>
    </w:p>
    <w:p w:rsidR="008A0A3A" w:rsidRPr="008A0A3A" w:rsidRDefault="008A0A3A" w:rsidP="008A0A3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И.о</w:t>
      </w:r>
      <w:proofErr w:type="spellEnd"/>
      <w:r w:rsidRPr="008A0A3A">
        <w:rPr>
          <w:rFonts w:ascii="Times New Roman" w:eastAsia="Calibri" w:hAnsi="Times New Roman" w:cs="Times New Roman"/>
          <w:sz w:val="12"/>
          <w:szCs w:val="12"/>
        </w:rPr>
        <w:t>. Главы муниципального района</w:t>
      </w:r>
    </w:p>
    <w:p w:rsidR="008A0A3A" w:rsidRDefault="008A0A3A" w:rsidP="008A0A3A">
      <w:pPr>
        <w:tabs>
          <w:tab w:val="left" w:pos="284"/>
          <w:tab w:val="left" w:pos="3828"/>
        </w:tabs>
        <w:spacing w:after="0" w:line="240" w:lineRule="auto"/>
        <w:jc w:val="right"/>
        <w:rPr>
          <w:rFonts w:ascii="Times New Roman" w:eastAsia="Calibri" w:hAnsi="Times New Roman" w:cs="Times New Roman"/>
          <w:sz w:val="12"/>
          <w:szCs w:val="12"/>
        </w:rPr>
      </w:pPr>
      <w:r w:rsidRPr="008A0A3A">
        <w:rPr>
          <w:rFonts w:ascii="Times New Roman" w:eastAsia="Calibri" w:hAnsi="Times New Roman" w:cs="Times New Roman"/>
          <w:sz w:val="12"/>
          <w:szCs w:val="12"/>
        </w:rPr>
        <w:t>Сергиевский Самарской области</w:t>
      </w:r>
    </w:p>
    <w:p w:rsidR="008A0A3A" w:rsidRPr="008A0A3A" w:rsidRDefault="008A0A3A" w:rsidP="008A0A3A">
      <w:pPr>
        <w:tabs>
          <w:tab w:val="left" w:pos="284"/>
          <w:tab w:val="left" w:pos="3828"/>
        </w:tabs>
        <w:spacing w:after="0" w:line="240" w:lineRule="auto"/>
        <w:jc w:val="right"/>
        <w:rPr>
          <w:rFonts w:ascii="Times New Roman" w:eastAsia="Calibri" w:hAnsi="Times New Roman" w:cs="Times New Roman"/>
          <w:sz w:val="12"/>
          <w:szCs w:val="12"/>
        </w:rPr>
      </w:pPr>
      <w:r w:rsidRPr="008A0A3A">
        <w:rPr>
          <w:rFonts w:ascii="Times New Roman" w:eastAsia="Calibri" w:hAnsi="Times New Roman" w:cs="Times New Roman"/>
          <w:sz w:val="12"/>
          <w:szCs w:val="12"/>
        </w:rPr>
        <w:t>В.В. Сапрыкин</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8A0A3A" w:rsidRPr="008A0A3A" w:rsidRDefault="008A0A3A" w:rsidP="008A0A3A">
      <w:pPr>
        <w:spacing w:after="0" w:line="240" w:lineRule="auto"/>
        <w:jc w:val="right"/>
        <w:rPr>
          <w:rFonts w:ascii="Times New Roman" w:eastAsia="Calibri" w:hAnsi="Times New Roman" w:cs="Times New Roman"/>
          <w:i/>
          <w:sz w:val="12"/>
          <w:szCs w:val="12"/>
        </w:rPr>
      </w:pPr>
      <w:r w:rsidRPr="008A0A3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8A0A3A" w:rsidRPr="008A0A3A" w:rsidRDefault="008A0A3A" w:rsidP="008A0A3A">
      <w:pPr>
        <w:spacing w:after="0" w:line="240" w:lineRule="auto"/>
        <w:jc w:val="right"/>
        <w:rPr>
          <w:rFonts w:ascii="Times New Roman" w:eastAsia="Calibri" w:hAnsi="Times New Roman" w:cs="Times New Roman"/>
          <w:i/>
          <w:sz w:val="12"/>
          <w:szCs w:val="12"/>
        </w:rPr>
      </w:pPr>
      <w:r w:rsidRPr="008A0A3A">
        <w:rPr>
          <w:rFonts w:ascii="Times New Roman" w:eastAsia="Calibri" w:hAnsi="Times New Roman" w:cs="Times New Roman"/>
          <w:i/>
          <w:sz w:val="12"/>
          <w:szCs w:val="12"/>
        </w:rPr>
        <w:t>к постановлению администрации</w:t>
      </w:r>
    </w:p>
    <w:p w:rsidR="008A0A3A" w:rsidRPr="008A0A3A" w:rsidRDefault="008A0A3A" w:rsidP="008A0A3A">
      <w:pPr>
        <w:spacing w:after="0" w:line="240" w:lineRule="auto"/>
        <w:jc w:val="right"/>
        <w:rPr>
          <w:rFonts w:ascii="Times New Roman" w:eastAsia="Calibri" w:hAnsi="Times New Roman" w:cs="Times New Roman"/>
          <w:i/>
          <w:sz w:val="12"/>
          <w:szCs w:val="12"/>
        </w:rPr>
      </w:pPr>
      <w:r w:rsidRPr="008A0A3A">
        <w:rPr>
          <w:rFonts w:ascii="Times New Roman" w:eastAsia="Calibri" w:hAnsi="Times New Roman" w:cs="Times New Roman"/>
          <w:i/>
          <w:sz w:val="12"/>
          <w:szCs w:val="12"/>
        </w:rPr>
        <w:t>муниципального района Сергиевский Самарской области</w:t>
      </w:r>
    </w:p>
    <w:p w:rsidR="008A0A3A" w:rsidRPr="008A0A3A" w:rsidRDefault="008A0A3A" w:rsidP="008A0A3A">
      <w:pPr>
        <w:tabs>
          <w:tab w:val="left" w:pos="284"/>
        </w:tabs>
        <w:spacing w:after="0" w:line="240" w:lineRule="auto"/>
        <w:jc w:val="right"/>
        <w:rPr>
          <w:rFonts w:ascii="Times New Roman" w:eastAsia="Calibri" w:hAnsi="Times New Roman" w:cs="Times New Roman"/>
          <w:i/>
          <w:sz w:val="12"/>
          <w:szCs w:val="12"/>
        </w:rPr>
      </w:pPr>
      <w:r w:rsidRPr="008A0A3A">
        <w:rPr>
          <w:rFonts w:ascii="Times New Roman" w:eastAsia="Calibri" w:hAnsi="Times New Roman" w:cs="Times New Roman"/>
          <w:i/>
          <w:sz w:val="12"/>
          <w:szCs w:val="12"/>
        </w:rPr>
        <w:t>№</w:t>
      </w:r>
      <w:r>
        <w:rPr>
          <w:rFonts w:ascii="Times New Roman" w:eastAsia="Calibri" w:hAnsi="Times New Roman" w:cs="Times New Roman"/>
          <w:i/>
          <w:sz w:val="12"/>
          <w:szCs w:val="12"/>
        </w:rPr>
        <w:t>315 от “02</w:t>
      </w:r>
      <w:r w:rsidRPr="008A0A3A">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w:t>
      </w:r>
      <w:r w:rsidRPr="008A0A3A">
        <w:rPr>
          <w:rFonts w:ascii="Times New Roman" w:eastAsia="Calibri" w:hAnsi="Times New Roman" w:cs="Times New Roman"/>
          <w:i/>
          <w:sz w:val="12"/>
          <w:szCs w:val="12"/>
        </w:rPr>
        <w:t>я 2025 г.</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СОСТАВ</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Совета по улучшению инвестиционного климата</w:t>
      </w:r>
      <w:r>
        <w:rPr>
          <w:rFonts w:ascii="Times New Roman" w:eastAsia="Calibri" w:hAnsi="Times New Roman" w:cs="Times New Roman"/>
          <w:b/>
          <w:sz w:val="12"/>
          <w:szCs w:val="12"/>
        </w:rPr>
        <w:t xml:space="preserve"> </w:t>
      </w:r>
      <w:r w:rsidRPr="008A0A3A">
        <w:rPr>
          <w:rFonts w:ascii="Times New Roman" w:eastAsia="Calibri" w:hAnsi="Times New Roman" w:cs="Times New Roman"/>
          <w:b/>
          <w:sz w:val="12"/>
          <w:szCs w:val="12"/>
        </w:rPr>
        <w:t>в муниципальном районе Сергиевский Самарской области</w:t>
      </w:r>
    </w:p>
    <w:p w:rsidR="008A0A3A" w:rsidRPr="008A0A3A" w:rsidRDefault="008A0A3A" w:rsidP="008A0A3A">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2978"/>
        <w:gridCol w:w="4535"/>
      </w:tblGrid>
      <w:tr w:rsidR="008A0A3A" w:rsidRPr="008A0A3A" w:rsidTr="008A0A3A">
        <w:trPr>
          <w:trHeight w:val="20"/>
        </w:trPr>
        <w:tc>
          <w:tcPr>
            <w:tcW w:w="5000" w:type="pct"/>
            <w:gridSpan w:val="2"/>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b/>
                <w:bCs/>
                <w:sz w:val="12"/>
                <w:szCs w:val="12"/>
              </w:rPr>
            </w:pPr>
            <w:r w:rsidRPr="008A0A3A">
              <w:rPr>
                <w:rFonts w:ascii="Times New Roman" w:eastAsia="Calibri" w:hAnsi="Times New Roman" w:cs="Times New Roman"/>
                <w:b/>
                <w:bCs/>
                <w:sz w:val="12"/>
                <w:szCs w:val="12"/>
              </w:rPr>
              <w:t>Председатель Совета по инвестициям:</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Екамасов Анатолий Иванович                            </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Глава муниципального района Сергиевский Самарской области</w:t>
            </w:r>
          </w:p>
        </w:tc>
      </w:tr>
      <w:tr w:rsidR="008A0A3A" w:rsidRPr="008A0A3A" w:rsidTr="008A0A3A">
        <w:trPr>
          <w:trHeight w:val="20"/>
        </w:trPr>
        <w:tc>
          <w:tcPr>
            <w:tcW w:w="5000" w:type="pct"/>
            <w:gridSpan w:val="2"/>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b/>
                <w:bCs/>
                <w:sz w:val="12"/>
                <w:szCs w:val="12"/>
              </w:rPr>
            </w:pPr>
          </w:p>
          <w:p w:rsidR="008A0A3A" w:rsidRPr="008A0A3A" w:rsidRDefault="008A0A3A" w:rsidP="008A0A3A">
            <w:pPr>
              <w:tabs>
                <w:tab w:val="left" w:pos="284"/>
                <w:tab w:val="left" w:pos="3828"/>
              </w:tabs>
              <w:rPr>
                <w:rFonts w:ascii="Times New Roman" w:eastAsia="Calibri" w:hAnsi="Times New Roman" w:cs="Times New Roman"/>
                <w:b/>
                <w:bCs/>
                <w:sz w:val="12"/>
                <w:szCs w:val="12"/>
              </w:rPr>
            </w:pPr>
            <w:r w:rsidRPr="008A0A3A">
              <w:rPr>
                <w:rFonts w:ascii="Times New Roman" w:eastAsia="Calibri" w:hAnsi="Times New Roman" w:cs="Times New Roman"/>
                <w:b/>
                <w:bCs/>
                <w:sz w:val="12"/>
                <w:szCs w:val="12"/>
              </w:rPr>
              <w:t>Заместитель председателя Совета по инвестициям:</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Чернов</w:t>
            </w:r>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Алексей Евгеньевич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заместитель Главы муниципального района Сергиевский Самарской области</w:t>
            </w:r>
          </w:p>
        </w:tc>
      </w:tr>
      <w:tr w:rsidR="008A0A3A" w:rsidRPr="008A0A3A" w:rsidTr="008A0A3A">
        <w:trPr>
          <w:trHeight w:val="20"/>
        </w:trPr>
        <w:tc>
          <w:tcPr>
            <w:tcW w:w="5000" w:type="pct"/>
            <w:gridSpan w:val="2"/>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b/>
                <w:bCs/>
                <w:sz w:val="12"/>
                <w:szCs w:val="12"/>
              </w:rPr>
            </w:pPr>
          </w:p>
          <w:p w:rsidR="008A0A3A" w:rsidRPr="008A0A3A" w:rsidRDefault="008A0A3A" w:rsidP="008A0A3A">
            <w:pPr>
              <w:tabs>
                <w:tab w:val="left" w:pos="284"/>
                <w:tab w:val="left" w:pos="3828"/>
              </w:tabs>
              <w:rPr>
                <w:rFonts w:ascii="Times New Roman" w:eastAsia="Calibri" w:hAnsi="Times New Roman" w:cs="Times New Roman"/>
                <w:b/>
                <w:bCs/>
                <w:sz w:val="12"/>
                <w:szCs w:val="12"/>
              </w:rPr>
            </w:pPr>
            <w:r w:rsidRPr="008A0A3A">
              <w:rPr>
                <w:rFonts w:ascii="Times New Roman" w:eastAsia="Calibri" w:hAnsi="Times New Roman" w:cs="Times New Roman"/>
                <w:b/>
                <w:bCs/>
                <w:sz w:val="12"/>
                <w:szCs w:val="12"/>
              </w:rPr>
              <w:t>Секретарь Совета по инвестициям:</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Сергеева</w:t>
            </w:r>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Анна Александровна</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начальник отдела торговли и экономического развития администрации муниципального района Сергиевский Самарской области</w:t>
            </w:r>
          </w:p>
        </w:tc>
      </w:tr>
      <w:tr w:rsidR="008A0A3A" w:rsidRPr="008A0A3A" w:rsidTr="008A0A3A">
        <w:trPr>
          <w:trHeight w:val="20"/>
        </w:trPr>
        <w:tc>
          <w:tcPr>
            <w:tcW w:w="5000" w:type="pct"/>
            <w:gridSpan w:val="2"/>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b/>
                <w:bCs/>
                <w:sz w:val="12"/>
                <w:szCs w:val="12"/>
              </w:rPr>
            </w:pPr>
            <w:r w:rsidRPr="008A0A3A">
              <w:rPr>
                <w:rFonts w:ascii="Times New Roman" w:eastAsia="Calibri" w:hAnsi="Times New Roman" w:cs="Times New Roman"/>
                <w:b/>
                <w:bCs/>
                <w:sz w:val="12"/>
                <w:szCs w:val="12"/>
              </w:rPr>
              <w:t>Члены Совета по инвестициям:</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Сапрыкин Владимир Валентинович                           </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 Первый заместитель Главы муниципального района Сергиевский </w:t>
            </w:r>
          </w:p>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Заболотин</w:t>
            </w:r>
            <w:proofErr w:type="spellEnd"/>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Сергей Геннадьевич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заместитель Главы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Зеленина Светлана Николаевна</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заместитель Главы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Крупин</w:t>
            </w:r>
            <w:proofErr w:type="spellEnd"/>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Роман Владимирович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заместитель Главы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Абрамова</w:t>
            </w:r>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Наталья Анатольевна</w:t>
            </w:r>
          </w:p>
        </w:tc>
        <w:tc>
          <w:tcPr>
            <w:tcW w:w="3018" w:type="pct"/>
            <w:tcBorders>
              <w:top w:val="nil"/>
              <w:left w:val="nil"/>
              <w:bottom w:val="nil"/>
              <w:right w:val="nil"/>
            </w:tcBorders>
          </w:tcPr>
          <w:p w:rsid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руководитель Комитета по управлению муниципальным имуществом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Куликов</w:t>
            </w:r>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Валерий Михайлович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руководитель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Ганиева Сирена </w:t>
            </w:r>
            <w:proofErr w:type="spellStart"/>
            <w:r w:rsidRPr="008A0A3A">
              <w:rPr>
                <w:rFonts w:ascii="Times New Roman" w:eastAsia="Calibri" w:hAnsi="Times New Roman" w:cs="Times New Roman"/>
                <w:sz w:val="12"/>
                <w:szCs w:val="12"/>
              </w:rPr>
              <w:t>Ринатовна</w:t>
            </w:r>
            <w:proofErr w:type="spellEnd"/>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руководитель Управления финансами администрации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Кириллов Александр Николаевич</w:t>
            </w:r>
          </w:p>
          <w:p w:rsidR="008A0A3A" w:rsidRPr="008A0A3A" w:rsidRDefault="008A0A3A" w:rsidP="008A0A3A">
            <w:pPr>
              <w:tabs>
                <w:tab w:val="left" w:pos="284"/>
                <w:tab w:val="left" w:pos="3828"/>
              </w:tabs>
              <w:rPr>
                <w:rFonts w:ascii="Times New Roman" w:eastAsia="Calibri" w:hAnsi="Times New Roman" w:cs="Times New Roman"/>
                <w:sz w:val="12"/>
                <w:szCs w:val="12"/>
              </w:rPr>
            </w:pP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руководитель муниципального казенного учреждения "Управления сельского хозяйства"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Стрельцова</w:t>
            </w:r>
            <w:proofErr w:type="spellEnd"/>
            <w:r w:rsidRPr="008A0A3A">
              <w:rPr>
                <w:rFonts w:ascii="Times New Roman" w:eastAsia="Calibri" w:hAnsi="Times New Roman" w:cs="Times New Roman"/>
                <w:sz w:val="12"/>
                <w:szCs w:val="12"/>
              </w:rPr>
              <w:t xml:space="preserve"> Ирина Петровна</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заместитель руководителя Контрольного управления администрации муниципального района Сергиевский Самарской области</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Анцинов</w:t>
            </w:r>
            <w:proofErr w:type="spellEnd"/>
            <w:r w:rsidRPr="008A0A3A">
              <w:rPr>
                <w:rFonts w:ascii="Times New Roman" w:eastAsia="Calibri" w:hAnsi="Times New Roman" w:cs="Times New Roman"/>
                <w:sz w:val="12"/>
                <w:szCs w:val="12"/>
              </w:rPr>
              <w:t xml:space="preserve"> Юрий Викторович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председатель Собрания Представителей муниципального района Сергиевский Самарской области (по согласованию)</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Коннова</w:t>
            </w:r>
            <w:proofErr w:type="spellEnd"/>
            <w:r w:rsidRPr="008A0A3A">
              <w:rPr>
                <w:rFonts w:ascii="Times New Roman" w:eastAsia="Calibri" w:hAnsi="Times New Roman" w:cs="Times New Roman"/>
                <w:sz w:val="12"/>
                <w:szCs w:val="12"/>
              </w:rPr>
              <w:t xml:space="preserve"> Марина Андреевна</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руководитель Территориального Центра занятости населения муниципального района Сергиевский Самарской области (по согласованию)</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Арчибасов</w:t>
            </w:r>
            <w:proofErr w:type="spellEnd"/>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Михаил Михайлович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глава сельского поселения Сергиевск муниципального района Сергиевский Самарской области (по согласованию)</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Беседин</w:t>
            </w:r>
            <w:proofErr w:type="spellEnd"/>
            <w:r w:rsidRPr="008A0A3A">
              <w:rPr>
                <w:rFonts w:ascii="Times New Roman" w:eastAsia="Calibri" w:hAnsi="Times New Roman" w:cs="Times New Roman"/>
                <w:sz w:val="12"/>
                <w:szCs w:val="12"/>
              </w:rPr>
              <w:t xml:space="preserve"> Илья Олегович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глава городского поселения Суходол муниципального района Сергиевский Самарской области (по согласованию)</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Содомов Сергей Александрович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глава сельского поселения Сургут муниципального района Сергиевский Самарской области (по согласованию)</w:t>
            </w:r>
          </w:p>
          <w:p w:rsidR="008A0A3A" w:rsidRPr="008A0A3A" w:rsidRDefault="008A0A3A" w:rsidP="008A0A3A">
            <w:pPr>
              <w:tabs>
                <w:tab w:val="left" w:pos="284"/>
                <w:tab w:val="left" w:pos="3828"/>
              </w:tabs>
              <w:rPr>
                <w:rFonts w:ascii="Times New Roman" w:eastAsia="Calibri" w:hAnsi="Times New Roman" w:cs="Times New Roman"/>
                <w:sz w:val="12"/>
                <w:szCs w:val="12"/>
              </w:rPr>
            </w:pPr>
          </w:p>
        </w:tc>
      </w:tr>
      <w:tr w:rsidR="008A0A3A" w:rsidRPr="008A0A3A" w:rsidTr="008A0A3A">
        <w:trPr>
          <w:trHeight w:val="20"/>
        </w:trPr>
        <w:tc>
          <w:tcPr>
            <w:tcW w:w="1982"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proofErr w:type="spellStart"/>
            <w:r w:rsidRPr="008A0A3A">
              <w:rPr>
                <w:rFonts w:ascii="Times New Roman" w:eastAsia="Calibri" w:hAnsi="Times New Roman" w:cs="Times New Roman"/>
                <w:sz w:val="12"/>
                <w:szCs w:val="12"/>
              </w:rPr>
              <w:t>Тулгаев</w:t>
            </w:r>
            <w:proofErr w:type="spellEnd"/>
            <w:r w:rsidRPr="008A0A3A">
              <w:rPr>
                <w:rFonts w:ascii="Times New Roman" w:eastAsia="Calibri" w:hAnsi="Times New Roman" w:cs="Times New Roman"/>
                <w:sz w:val="12"/>
                <w:szCs w:val="12"/>
              </w:rPr>
              <w:t xml:space="preserve"> Владимир Васильевич</w:t>
            </w:r>
          </w:p>
        </w:tc>
        <w:tc>
          <w:tcPr>
            <w:tcW w:w="3018" w:type="pct"/>
            <w:tcBorders>
              <w:top w:val="nil"/>
              <w:left w:val="nil"/>
              <w:bottom w:val="nil"/>
              <w:right w:val="nil"/>
            </w:tcBorders>
          </w:tcPr>
          <w:p w:rsidR="008A0A3A" w:rsidRPr="008A0A3A" w:rsidRDefault="008A0A3A" w:rsidP="008A0A3A">
            <w:pPr>
              <w:tabs>
                <w:tab w:val="left" w:pos="284"/>
                <w:tab w:val="left" w:pos="3828"/>
              </w:tabs>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 глава сельского поселения Серноводск муниципального района Сергиевский Самарской области (по согласованию)       </w:t>
            </w:r>
          </w:p>
        </w:tc>
      </w:tr>
    </w:tbl>
    <w:p w:rsidR="008A0A3A" w:rsidRPr="008A0A3A" w:rsidRDefault="008A0A3A" w:rsidP="008A0A3A">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АДМИНИСТРАЦИЯ</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МУНИЦИПАЛЬНОГО РАЙОНА СЕРГИЕВСКИЙ</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САМАРСКОЙ ОБЛАСТИ</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ПОСТАНОВЛЕНИЕ</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от «03» апреля 2025 г. № 316</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p>
    <w:p w:rsid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О НАЗНАЧЕНИИ ЧЛЕНОВ КОНКУРСНОЙ КОМИССИИ ПО ПРОВЕДЕНИЮ КОНКУРСА</w:t>
      </w:r>
    </w:p>
    <w:p w:rsid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 xml:space="preserve"> ПО ОТБОРУ КАНДИДАТУР НА ДОЛЖНОСТЬ ГЛАВЫ СЕЛЬСКОГО ПОСЕЛЕНИЯ КРАСНОСЕЛЬСКОЕ </w:t>
      </w:r>
    </w:p>
    <w:p w:rsidR="008A0A3A" w:rsidRPr="008A0A3A" w:rsidRDefault="008A0A3A" w:rsidP="008A0A3A">
      <w:pPr>
        <w:tabs>
          <w:tab w:val="left" w:pos="284"/>
          <w:tab w:val="left" w:pos="3828"/>
        </w:tabs>
        <w:spacing w:after="0" w:line="240" w:lineRule="auto"/>
        <w:jc w:val="center"/>
        <w:rPr>
          <w:rFonts w:ascii="Times New Roman" w:eastAsia="Calibri" w:hAnsi="Times New Roman" w:cs="Times New Roman"/>
          <w:b/>
          <w:sz w:val="12"/>
          <w:szCs w:val="12"/>
        </w:rPr>
      </w:pPr>
      <w:r w:rsidRPr="008A0A3A">
        <w:rPr>
          <w:rFonts w:ascii="Times New Roman" w:eastAsia="Calibri" w:hAnsi="Times New Roman" w:cs="Times New Roman"/>
          <w:b/>
          <w:sz w:val="12"/>
          <w:szCs w:val="12"/>
        </w:rPr>
        <w:t xml:space="preserve"> МУНИЦИПАЛЬНОГО РАЙОНА СЕРГИЕВСКИЙ САМАРСКОЙ ОБЛАСТИ</w:t>
      </w:r>
    </w:p>
    <w:p w:rsidR="008A0A3A" w:rsidRPr="008A0A3A" w:rsidRDefault="008A0A3A" w:rsidP="008A0A3A">
      <w:pPr>
        <w:tabs>
          <w:tab w:val="left" w:pos="284"/>
          <w:tab w:val="left" w:pos="3828"/>
        </w:tabs>
        <w:spacing w:after="0" w:line="240" w:lineRule="auto"/>
        <w:jc w:val="both"/>
        <w:rPr>
          <w:rFonts w:ascii="Times New Roman" w:eastAsia="Calibri" w:hAnsi="Times New Roman" w:cs="Times New Roman"/>
          <w:sz w:val="12"/>
          <w:szCs w:val="12"/>
        </w:rPr>
      </w:pPr>
    </w:p>
    <w:p w:rsid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муниципального района Сергиевский Самарской области</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b/>
          <w:sz w:val="12"/>
          <w:szCs w:val="12"/>
        </w:rPr>
      </w:pPr>
      <w:r w:rsidRPr="008A0A3A">
        <w:rPr>
          <w:rFonts w:ascii="Times New Roman" w:eastAsia="Calibri" w:hAnsi="Times New Roman" w:cs="Times New Roman"/>
          <w:b/>
          <w:sz w:val="12"/>
          <w:szCs w:val="12"/>
        </w:rPr>
        <w:t xml:space="preserve"> ПОСТАНОВЛЯЕТ:</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A0A3A">
        <w:rPr>
          <w:rFonts w:ascii="Times New Roman" w:eastAsia="Calibri" w:hAnsi="Times New Roman" w:cs="Times New Roman"/>
          <w:sz w:val="12"/>
          <w:szCs w:val="12"/>
        </w:rPr>
        <w:t>Назначить членами Конкурсной комиссии по проведению конкурса   по отбору кандидатур на должность Главы сельского поселения Красносельское муниципального района Сергиевский Самарской области:</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Сапрыкина В.В. –  Первого заместителя Главы муниципального района Сергиевский Самарской области;</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Заболотина С.Г. – заместителя Главы муниципального района Сергиевский Самарской области;</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Пикало М.А. – руководителя Организационного управления администрации муниципального района Сергиевский Самарской области;</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Анцинова Ю.В. – председателя Собрания Представителей муниципального района  Сергиевский Самарской области (по согласованию).</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2. Опубликовать настоящее постановление в газете «Сергиевский вестник».</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A0A3A" w:rsidRPr="008A0A3A" w:rsidRDefault="008A0A3A" w:rsidP="008A0A3A">
      <w:pPr>
        <w:tabs>
          <w:tab w:val="left" w:pos="284"/>
          <w:tab w:val="left" w:pos="3828"/>
        </w:tabs>
        <w:spacing w:after="0" w:line="240" w:lineRule="auto"/>
        <w:ind w:firstLine="284"/>
        <w:jc w:val="both"/>
        <w:rPr>
          <w:rFonts w:ascii="Times New Roman" w:eastAsia="Calibri" w:hAnsi="Times New Roman" w:cs="Times New Roman"/>
          <w:sz w:val="12"/>
          <w:szCs w:val="12"/>
        </w:rPr>
      </w:pPr>
      <w:r w:rsidRPr="008A0A3A">
        <w:rPr>
          <w:rFonts w:ascii="Times New Roman" w:eastAsia="Calibri" w:hAnsi="Times New Roman" w:cs="Times New Roman"/>
          <w:sz w:val="12"/>
          <w:szCs w:val="12"/>
        </w:rPr>
        <w:t xml:space="preserve">4. </w:t>
      </w:r>
      <w:proofErr w:type="gramStart"/>
      <w:r w:rsidRPr="008A0A3A">
        <w:rPr>
          <w:rFonts w:ascii="Times New Roman" w:eastAsia="Calibri" w:hAnsi="Times New Roman" w:cs="Times New Roman"/>
          <w:sz w:val="12"/>
          <w:szCs w:val="12"/>
        </w:rPr>
        <w:t>Контроль за</w:t>
      </w:r>
      <w:proofErr w:type="gramEnd"/>
      <w:r w:rsidRPr="008A0A3A">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8A0A3A" w:rsidRPr="008A0A3A" w:rsidRDefault="008A0A3A" w:rsidP="008A0A3A">
      <w:pPr>
        <w:tabs>
          <w:tab w:val="left" w:pos="284"/>
          <w:tab w:val="left" w:pos="3828"/>
        </w:tabs>
        <w:spacing w:after="0" w:line="240" w:lineRule="auto"/>
        <w:jc w:val="right"/>
        <w:rPr>
          <w:rFonts w:ascii="Times New Roman" w:eastAsia="Calibri" w:hAnsi="Times New Roman" w:cs="Times New Roman"/>
          <w:sz w:val="12"/>
          <w:szCs w:val="12"/>
        </w:rPr>
      </w:pPr>
      <w:r w:rsidRPr="008A0A3A">
        <w:rPr>
          <w:rFonts w:ascii="Times New Roman" w:eastAsia="Calibri" w:hAnsi="Times New Roman" w:cs="Times New Roman"/>
          <w:sz w:val="12"/>
          <w:szCs w:val="12"/>
        </w:rPr>
        <w:t>Глава муниципального района</w:t>
      </w:r>
    </w:p>
    <w:p w:rsidR="008A0A3A" w:rsidRDefault="008A0A3A" w:rsidP="008A0A3A">
      <w:pPr>
        <w:tabs>
          <w:tab w:val="left" w:pos="284"/>
          <w:tab w:val="left" w:pos="3828"/>
        </w:tabs>
        <w:spacing w:after="0" w:line="240" w:lineRule="auto"/>
        <w:jc w:val="right"/>
        <w:rPr>
          <w:rFonts w:ascii="Times New Roman" w:eastAsia="Calibri" w:hAnsi="Times New Roman" w:cs="Times New Roman"/>
          <w:sz w:val="12"/>
          <w:szCs w:val="12"/>
        </w:rPr>
      </w:pPr>
      <w:r w:rsidRPr="008A0A3A">
        <w:rPr>
          <w:rFonts w:ascii="Times New Roman" w:eastAsia="Calibri" w:hAnsi="Times New Roman" w:cs="Times New Roman"/>
          <w:sz w:val="12"/>
          <w:szCs w:val="12"/>
        </w:rPr>
        <w:t>Сергиевский Самарской области</w:t>
      </w:r>
    </w:p>
    <w:p w:rsidR="008A0A3A" w:rsidRPr="008A0A3A" w:rsidRDefault="008A0A3A" w:rsidP="008A0A3A">
      <w:pPr>
        <w:tabs>
          <w:tab w:val="left" w:pos="284"/>
          <w:tab w:val="left" w:pos="3828"/>
        </w:tabs>
        <w:spacing w:after="0" w:line="240" w:lineRule="auto"/>
        <w:jc w:val="right"/>
        <w:rPr>
          <w:rFonts w:ascii="Times New Roman" w:eastAsia="Calibri" w:hAnsi="Times New Roman" w:cs="Times New Roman"/>
          <w:sz w:val="12"/>
          <w:szCs w:val="12"/>
        </w:rPr>
      </w:pPr>
      <w:r w:rsidRPr="008A0A3A">
        <w:rPr>
          <w:rFonts w:ascii="Times New Roman" w:eastAsia="Calibri" w:hAnsi="Times New Roman" w:cs="Times New Roman"/>
          <w:sz w:val="12"/>
          <w:szCs w:val="12"/>
        </w:rPr>
        <w:t>А.И. Екамасов</w:t>
      </w:r>
    </w:p>
    <w:p w:rsidR="008A0A3A" w:rsidRDefault="008A0A3A" w:rsidP="003519F1">
      <w:pPr>
        <w:tabs>
          <w:tab w:val="left" w:pos="284"/>
          <w:tab w:val="left" w:pos="3828"/>
        </w:tabs>
        <w:spacing w:after="0" w:line="240" w:lineRule="auto"/>
        <w:jc w:val="both"/>
        <w:rPr>
          <w:rFonts w:ascii="Times New Roman" w:eastAsia="Calibri" w:hAnsi="Times New Roman" w:cs="Times New Roman"/>
          <w:sz w:val="12"/>
          <w:szCs w:val="12"/>
        </w:rPr>
      </w:pPr>
    </w:p>
    <w:p w:rsidR="008A0A3A" w:rsidRDefault="008A0A3A" w:rsidP="003519F1">
      <w:pPr>
        <w:tabs>
          <w:tab w:val="left" w:pos="284"/>
          <w:tab w:val="left" w:pos="3828"/>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СОБРАНИЕ ПРЕДСТАВИТЕЛЕЙ</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МУНИЦИПАЛЬНОГО РАЙОНА СЕРГИЕВСКИЙ</w:t>
      </w:r>
    </w:p>
    <w:p w:rsidR="00F440B6" w:rsidRPr="00F440B6" w:rsidRDefault="00F440B6" w:rsidP="00F440B6">
      <w:pPr>
        <w:tabs>
          <w:tab w:val="left" w:pos="284"/>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САМАРСКОЙ ОБЛАСТИ</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РЕШЕНИЕ</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0</w:t>
      </w:r>
      <w:r>
        <w:rPr>
          <w:rFonts w:ascii="Times New Roman" w:eastAsia="Calibri" w:hAnsi="Times New Roman" w:cs="Times New Roman"/>
          <w:sz w:val="12"/>
          <w:szCs w:val="12"/>
        </w:rPr>
        <w:t>3</w:t>
      </w:r>
      <w:r w:rsidRPr="00F440B6">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F440B6">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№15</w:t>
      </w:r>
    </w:p>
    <w:p w:rsid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О конкурсе на замещение должности Главы сельского поселения Красносельское </w:t>
      </w:r>
    </w:p>
    <w:p w:rsid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муниципального района Сергиевский Самарской области</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440B6">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и утвержденным Решением Собрания представителей сельского поселения Красносельское муниципального района Сергиевский Самарской области от 09.09.2015 года № 34«Об утверждении Положения  «О порядке проведения конкурса по отбору кандидатур на должность Главы сельского поселения Красносельское муниципального района</w:t>
      </w:r>
      <w:proofErr w:type="gramEnd"/>
      <w:r w:rsidRPr="00F440B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Красносельское муниципального района Сергиевский</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b/>
          <w:sz w:val="12"/>
          <w:szCs w:val="12"/>
        </w:rPr>
        <w:t>РЕШИЛО</w:t>
      </w:r>
      <w:r w:rsidRPr="00F440B6">
        <w:rPr>
          <w:rFonts w:ascii="Times New Roman" w:eastAsia="Calibri" w:hAnsi="Times New Roman" w:cs="Times New Roman"/>
          <w:sz w:val="12"/>
          <w:szCs w:val="12"/>
        </w:rPr>
        <w:t>:</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1. Объявить конкурс по отбору кандидатур на должность Главы сельского поселения Красносельское муниципального района Сергиевский Самарской области (далее – конкурс).</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 Определить следующий порядок проведения конкурса:</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2.1. Конкурсные процедуры проводятся с 09 апреля 2025 года.</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2.2. Условиями участия кандидатов на должность Главы сельского поселения Красносельское муниципального района Сергиевский Самарской области (далее – кандидаты или кандидат) являются:</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 владение кандидатом государственным языком Российской Федерации;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lastRenderedPageBreak/>
        <w:t>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1) заявление по форме, предусмотренной утвержденным решением Собрания представителей сельского поселения Красносельское муниципального района Сергиевский Самарской области от 09.09.2015 года № 34  Положением «О порядке проведения конкурса по отбору кандидатур на должность Главы сельского поселения Красносельское муниципального района Сергиевский Самарской области»;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3) паспорт;</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4) трудовую книжку (если имеется);</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5) документ об образовании;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6) страховое свидетельство обязательного пенсионного страхования (если имеется);</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8) документы воинского учета – для граждан, пребывающих в запасе, и лиц, подлежащих призыву на военную службу;</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440B6">
        <w:rPr>
          <w:rFonts w:ascii="Times New Roman" w:eastAsia="Calibri" w:hAnsi="Times New Roman" w:cs="Times New Roman"/>
          <w:sz w:val="12"/>
          <w:szCs w:val="12"/>
        </w:rPr>
        <w:t>9) сведения о своих доходах,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roofErr w:type="gramEnd"/>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10) согласие субъекта персональных данных на обработку персональных данных по форме согласно Приложению.</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12)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2.4. Конкурс проводится по следующему адресу: 446561, Самарская область, Сергиевский район, с. Красносельское, ул. Советская, д. 2.</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2.5. Прием документов от кандидатов для участия в конкурсе осуществлять с 09 апреля 2025 года по 28 апреля 2025 года по адресу: 446561, Самарская область, Сергиевский район, с. Красносельское, ул. Советская, д. 2, с понедельника по пятницу с 9.00 до 16.00 в здании Администрации поселения.</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 xml:space="preserve">2.6. </w:t>
      </w:r>
      <w:proofErr w:type="gramStart"/>
      <w:r w:rsidRPr="00F440B6">
        <w:rPr>
          <w:rFonts w:ascii="Times New Roman" w:eastAsia="Calibri" w:hAnsi="Times New Roman" w:cs="Times New Roman"/>
          <w:sz w:val="12"/>
          <w:szCs w:val="12"/>
        </w:rPr>
        <w:t>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Красносельское муниципального района Сергиевский Самарской области от 09.09.2015 года № 34  Положением «О порядке проведении конкурса по отбору кандидатур на должность Главы сельского поселения Красносельское муниципального района Сергиевский Самарской области», уведомляются не позднее, чем за 2 дня до проведения указанного заседания.</w:t>
      </w:r>
      <w:proofErr w:type="gramEnd"/>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 Опубликовать настоящее Решение в газете «Сергиевский вестник».</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сельского поселения Красносельское</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Л.В.Мельник</w:t>
      </w:r>
      <w:proofErr w:type="spellEnd"/>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И.о</w:t>
      </w:r>
      <w:proofErr w:type="gramStart"/>
      <w:r w:rsidRPr="00F440B6">
        <w:rPr>
          <w:rFonts w:ascii="Times New Roman" w:eastAsia="Calibri" w:hAnsi="Times New Roman" w:cs="Times New Roman"/>
          <w:sz w:val="12"/>
          <w:szCs w:val="12"/>
        </w:rPr>
        <w:t>.Г</w:t>
      </w:r>
      <w:proofErr w:type="gramEnd"/>
      <w:r w:rsidRPr="00F440B6">
        <w:rPr>
          <w:rFonts w:ascii="Times New Roman" w:eastAsia="Calibri" w:hAnsi="Times New Roman" w:cs="Times New Roman"/>
          <w:sz w:val="12"/>
          <w:szCs w:val="12"/>
        </w:rPr>
        <w:t>лавы</w:t>
      </w:r>
      <w:proofErr w:type="spellEnd"/>
      <w:r w:rsidRPr="00F440B6">
        <w:rPr>
          <w:rFonts w:ascii="Times New Roman" w:eastAsia="Calibri" w:hAnsi="Times New Roman" w:cs="Times New Roman"/>
          <w:sz w:val="12"/>
          <w:szCs w:val="12"/>
        </w:rPr>
        <w:t xml:space="preserve"> сельского поселения Красносельское</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8A0A3A"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А.Г.Корчагина</w:t>
      </w:r>
      <w:proofErr w:type="spellEnd"/>
    </w:p>
    <w:p w:rsidR="008A0A3A" w:rsidRDefault="008A0A3A" w:rsidP="003519F1">
      <w:pPr>
        <w:tabs>
          <w:tab w:val="left" w:pos="284"/>
          <w:tab w:val="left" w:pos="3828"/>
        </w:tabs>
        <w:spacing w:after="0" w:line="240" w:lineRule="auto"/>
        <w:jc w:val="both"/>
        <w:rPr>
          <w:rFonts w:ascii="Times New Roman" w:eastAsia="Calibri" w:hAnsi="Times New Roman" w:cs="Times New Roman"/>
          <w:sz w:val="12"/>
          <w:szCs w:val="12"/>
        </w:rPr>
      </w:pPr>
    </w:p>
    <w:p w:rsidR="007056A9" w:rsidRDefault="007056A9" w:rsidP="003519F1">
      <w:pPr>
        <w:tabs>
          <w:tab w:val="left" w:pos="284"/>
          <w:tab w:val="left" w:pos="3828"/>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СОБРАНИЕ ПРЕДСТАВИТЕЛЕЙ</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МУНИЦИПАЛЬНОГО РАЙОНА СЕРГИЕВСКИЙ</w:t>
      </w:r>
    </w:p>
    <w:p w:rsidR="00F440B6" w:rsidRPr="00F440B6" w:rsidRDefault="00F440B6" w:rsidP="00F440B6">
      <w:pPr>
        <w:tabs>
          <w:tab w:val="left" w:pos="284"/>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САМАРСКОЙ ОБЛАСТИ</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РЕШЕНИЕ</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0</w:t>
      </w:r>
      <w:r>
        <w:rPr>
          <w:rFonts w:ascii="Times New Roman" w:eastAsia="Calibri" w:hAnsi="Times New Roman" w:cs="Times New Roman"/>
          <w:sz w:val="12"/>
          <w:szCs w:val="12"/>
        </w:rPr>
        <w:t>3</w:t>
      </w:r>
      <w:r w:rsidRPr="00F440B6">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F440B6">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№16</w:t>
      </w:r>
    </w:p>
    <w:p w:rsid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О назначении членов конкурсной комиссии для проведения конкурса по отбору кандидатур на должность Главы </w:t>
      </w:r>
    </w:p>
    <w:p w:rsid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440B6">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Решением Собрания Представителей сельского поселения Красносельское муниципального района Сергиевский от 09.09.2015 года № 34 «Об утверждении Положения «О порядке проведения конкурса по отбору кандидатур на должность Главы сельского поселения Красносельское муниципального района Сергиевский Самарской области», Собрание</w:t>
      </w:r>
      <w:proofErr w:type="gramEnd"/>
      <w:r w:rsidRPr="00F440B6">
        <w:rPr>
          <w:rFonts w:ascii="Times New Roman" w:eastAsia="Calibri" w:hAnsi="Times New Roman" w:cs="Times New Roman"/>
          <w:sz w:val="12"/>
          <w:szCs w:val="12"/>
        </w:rPr>
        <w:t xml:space="preserve"> Представителей сельского поселения Красносельское муниципального района Сергиевский</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b/>
          <w:sz w:val="12"/>
          <w:szCs w:val="12"/>
        </w:rPr>
        <w:t>РЕШИЛО</w:t>
      </w:r>
      <w:r w:rsidRPr="00F440B6">
        <w:rPr>
          <w:rFonts w:ascii="Times New Roman" w:eastAsia="Calibri" w:hAnsi="Times New Roman" w:cs="Times New Roman"/>
          <w:sz w:val="12"/>
          <w:szCs w:val="12"/>
        </w:rPr>
        <w:t>:</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 xml:space="preserve">1. Назначить членами конкурсной комиссии для проведения конкурса по отбору кандидатур на должность Главы сельского поселения Красносельское муниципального района Сергиевский Самарской области следующих депутатов: </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 xml:space="preserve"> 1) Мельник Ларису Викторовну – Председателя Собрания представителей сельского поселения Красносельское муниципального района Сергиевский Самарской области, депутата Собрания представителей сельского поселения Красносельское муниципального района Сергиевский Самарской области по избирательному округу № 2;</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 xml:space="preserve">2) </w:t>
      </w:r>
      <w:proofErr w:type="spellStart"/>
      <w:r w:rsidRPr="00F440B6">
        <w:rPr>
          <w:rFonts w:ascii="Times New Roman" w:eastAsia="Calibri" w:hAnsi="Times New Roman" w:cs="Times New Roman"/>
          <w:sz w:val="12"/>
          <w:szCs w:val="12"/>
        </w:rPr>
        <w:t>Каемову</w:t>
      </w:r>
      <w:proofErr w:type="spellEnd"/>
      <w:r w:rsidRPr="00F440B6">
        <w:rPr>
          <w:rFonts w:ascii="Times New Roman" w:eastAsia="Calibri" w:hAnsi="Times New Roman" w:cs="Times New Roman"/>
          <w:sz w:val="12"/>
          <w:szCs w:val="12"/>
        </w:rPr>
        <w:t xml:space="preserve"> Ларису Станиславовну – депутата Собрания представителей сельского поселения Красносельское муниципального района Сергиевский Самарской области по избирательному округу № 8;</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3) Новичкову Людмилу Владимировну – депутата Собрания представителей сельского поселения Красносельское муниципального района Сергиевский Самарской области по избирательному округу № 7;</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 xml:space="preserve">4) </w:t>
      </w:r>
      <w:proofErr w:type="spellStart"/>
      <w:r w:rsidRPr="00F440B6">
        <w:rPr>
          <w:rFonts w:ascii="Times New Roman" w:eastAsia="Calibri" w:hAnsi="Times New Roman" w:cs="Times New Roman"/>
          <w:sz w:val="12"/>
          <w:szCs w:val="12"/>
        </w:rPr>
        <w:t>Кикадзе</w:t>
      </w:r>
      <w:proofErr w:type="spellEnd"/>
      <w:r w:rsidRPr="00F440B6">
        <w:rPr>
          <w:rFonts w:ascii="Times New Roman" w:eastAsia="Calibri" w:hAnsi="Times New Roman" w:cs="Times New Roman"/>
          <w:sz w:val="12"/>
          <w:szCs w:val="12"/>
        </w:rPr>
        <w:t xml:space="preserve"> Бориса </w:t>
      </w:r>
      <w:proofErr w:type="spellStart"/>
      <w:r w:rsidRPr="00F440B6">
        <w:rPr>
          <w:rFonts w:ascii="Times New Roman" w:eastAsia="Calibri" w:hAnsi="Times New Roman" w:cs="Times New Roman"/>
          <w:sz w:val="12"/>
          <w:szCs w:val="12"/>
        </w:rPr>
        <w:t>Бондовича</w:t>
      </w:r>
      <w:proofErr w:type="spellEnd"/>
      <w:r w:rsidRPr="00F440B6">
        <w:rPr>
          <w:rFonts w:ascii="Times New Roman" w:eastAsia="Calibri" w:hAnsi="Times New Roman" w:cs="Times New Roman"/>
          <w:sz w:val="12"/>
          <w:szCs w:val="12"/>
        </w:rPr>
        <w:t xml:space="preserve">  – депутата Собрания представителей сельского поселения Красносельское муниципального района Сергиевский Самарской области по избирательному округу №9.</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 Опубликовать настоящее Решение в газете «Сергиевский вестник».</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сельского поселения Красносельское</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Л.В.Мельник</w:t>
      </w:r>
      <w:proofErr w:type="spellEnd"/>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И.о</w:t>
      </w:r>
      <w:proofErr w:type="gramStart"/>
      <w:r w:rsidRPr="00F440B6">
        <w:rPr>
          <w:rFonts w:ascii="Times New Roman" w:eastAsia="Calibri" w:hAnsi="Times New Roman" w:cs="Times New Roman"/>
          <w:sz w:val="12"/>
          <w:szCs w:val="12"/>
        </w:rPr>
        <w:t>.Г</w:t>
      </w:r>
      <w:proofErr w:type="gramEnd"/>
      <w:r w:rsidRPr="00F440B6">
        <w:rPr>
          <w:rFonts w:ascii="Times New Roman" w:eastAsia="Calibri" w:hAnsi="Times New Roman" w:cs="Times New Roman"/>
          <w:sz w:val="12"/>
          <w:szCs w:val="12"/>
        </w:rPr>
        <w:t>лавы</w:t>
      </w:r>
      <w:proofErr w:type="spellEnd"/>
      <w:r w:rsidRPr="00F440B6">
        <w:rPr>
          <w:rFonts w:ascii="Times New Roman" w:eastAsia="Calibri" w:hAnsi="Times New Roman" w:cs="Times New Roman"/>
          <w:sz w:val="12"/>
          <w:szCs w:val="12"/>
        </w:rPr>
        <w:t xml:space="preserve"> сельского поселения Красносельское</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А.Г.Корчагина</w:t>
      </w:r>
      <w:proofErr w:type="spellEnd"/>
    </w:p>
    <w:p w:rsidR="00F440B6" w:rsidRPr="00F440B6" w:rsidRDefault="00F440B6" w:rsidP="00F440B6">
      <w:pPr>
        <w:tabs>
          <w:tab w:val="left" w:pos="284"/>
          <w:tab w:val="left" w:pos="3828"/>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СОБРАНИЕ ПРЕДСТАВИТЕЛЕЙ</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МУНИЦИПАЛЬНОГО РАЙОНА СЕРГИЕВСКИЙ</w:t>
      </w:r>
    </w:p>
    <w:p w:rsidR="00F440B6" w:rsidRPr="00F440B6" w:rsidRDefault="00F440B6" w:rsidP="00F440B6">
      <w:pPr>
        <w:tabs>
          <w:tab w:val="left" w:pos="284"/>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САМАРСКОЙ ОБЛАСТИ</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РЕШЕНИЕ</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0</w:t>
      </w:r>
      <w:r>
        <w:rPr>
          <w:rFonts w:ascii="Times New Roman" w:eastAsia="Calibri" w:hAnsi="Times New Roman" w:cs="Times New Roman"/>
          <w:sz w:val="12"/>
          <w:szCs w:val="12"/>
        </w:rPr>
        <w:t>2</w:t>
      </w:r>
      <w:r w:rsidRPr="00F440B6">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F440B6">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№12</w:t>
      </w:r>
    </w:p>
    <w:p w:rsid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по сельскому поселению Захаркино муниципального района Сергиевский на II квартал 2025 г.»</w:t>
      </w:r>
    </w:p>
    <w:p w:rsidR="00F440B6" w:rsidRPr="00F440B6" w:rsidRDefault="00F440B6" w:rsidP="00F440B6">
      <w:pPr>
        <w:tabs>
          <w:tab w:val="left" w:pos="284"/>
          <w:tab w:val="left" w:pos="3828"/>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b/>
          <w:sz w:val="12"/>
          <w:szCs w:val="12"/>
        </w:rPr>
        <w:t>РЕШИЛО</w:t>
      </w:r>
      <w:r w:rsidRPr="00F440B6">
        <w:rPr>
          <w:rFonts w:ascii="Times New Roman" w:eastAsia="Calibri" w:hAnsi="Times New Roman" w:cs="Times New Roman"/>
          <w:sz w:val="12"/>
          <w:szCs w:val="12"/>
        </w:rPr>
        <w:t>:</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440B6">
        <w:rPr>
          <w:rFonts w:ascii="Times New Roman" w:eastAsia="Calibri"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II квартал 2025 г. в размере 14 676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440B6">
        <w:rPr>
          <w:rFonts w:ascii="Times New Roman" w:eastAsia="Calibri" w:hAnsi="Times New Roman" w:cs="Times New Roman"/>
          <w:sz w:val="12"/>
          <w:szCs w:val="12"/>
        </w:rPr>
        <w:t>нуждающимися</w:t>
      </w:r>
      <w:proofErr w:type="gramEnd"/>
      <w:r w:rsidRPr="00F440B6">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Опубликовать настоящее Решение в газете «Сергиевский вестник».</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Настоящее Решение вступает в силу со дня его официального опубликования.</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сельского поселения Захаркино</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А.А.Жаркова</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Глава сельского поселения Захаркино</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8A0A3A"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Д.П.Больсунов</w:t>
      </w:r>
    </w:p>
    <w:p w:rsidR="008A0A3A" w:rsidRDefault="008A0A3A" w:rsidP="003519F1">
      <w:pPr>
        <w:tabs>
          <w:tab w:val="left" w:pos="284"/>
          <w:tab w:val="left" w:pos="3828"/>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СОБРАНИЕ ПРЕДСТАВИТЕЛЕЙ</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МУНИЦИПАЛЬНОГО РАЙОНА СЕРГИЕВСКИЙ</w:t>
      </w:r>
    </w:p>
    <w:p w:rsidR="00F440B6" w:rsidRPr="00F440B6" w:rsidRDefault="00F440B6" w:rsidP="00F440B6">
      <w:pPr>
        <w:tabs>
          <w:tab w:val="left" w:pos="284"/>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САМАРСКОЙ ОБЛАСТИ</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РЕШЕНИЕ</w:t>
      </w:r>
    </w:p>
    <w:p w:rsidR="00F440B6" w:rsidRPr="00F440B6" w:rsidRDefault="00F440B6" w:rsidP="00F440B6">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0</w:t>
      </w:r>
      <w:r>
        <w:rPr>
          <w:rFonts w:ascii="Times New Roman" w:eastAsia="Calibri" w:hAnsi="Times New Roman" w:cs="Times New Roman"/>
          <w:sz w:val="12"/>
          <w:szCs w:val="12"/>
        </w:rPr>
        <w:t>1</w:t>
      </w:r>
      <w:r w:rsidRPr="00F440B6">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F440B6">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№20</w:t>
      </w:r>
    </w:p>
    <w:p w:rsid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«Об утверждении средней стоимости одного квадратного метра общей площади жилья</w:t>
      </w:r>
    </w:p>
    <w:p w:rsidR="00F440B6" w:rsidRPr="00F440B6" w:rsidRDefault="00F440B6" w:rsidP="00F440B6">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 xml:space="preserve"> по сельскому поселению  Светлодольск муниципального района Сергиевский на II квартал 2025г.»</w:t>
      </w:r>
    </w:p>
    <w:p w:rsidR="00F440B6" w:rsidRPr="00F440B6" w:rsidRDefault="00F440B6" w:rsidP="00F440B6">
      <w:pPr>
        <w:tabs>
          <w:tab w:val="left" w:pos="284"/>
          <w:tab w:val="left" w:pos="3828"/>
        </w:tabs>
        <w:spacing w:after="0" w:line="240" w:lineRule="auto"/>
        <w:jc w:val="both"/>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w:t>
      </w:r>
      <w:r>
        <w:rPr>
          <w:rFonts w:ascii="Times New Roman" w:eastAsia="Calibri" w:hAnsi="Times New Roman" w:cs="Times New Roman"/>
          <w:sz w:val="12"/>
          <w:szCs w:val="12"/>
        </w:rPr>
        <w:t xml:space="preserve">ергиевский Самарской области, </w:t>
      </w:r>
      <w:r w:rsidRPr="00F440B6">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b/>
          <w:sz w:val="12"/>
          <w:szCs w:val="12"/>
        </w:rPr>
      </w:pPr>
      <w:r w:rsidRPr="00F440B6">
        <w:rPr>
          <w:rFonts w:ascii="Times New Roman" w:eastAsia="Calibri" w:hAnsi="Times New Roman" w:cs="Times New Roman"/>
          <w:b/>
          <w:sz w:val="12"/>
          <w:szCs w:val="12"/>
        </w:rPr>
        <w:t>РЕШИЛО:</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 xml:space="preserve">1. Утвердить по сельскому поселению Светлодольск  муниципального района Сергиевский среднюю стоимость одного квадратного метра общей площади жилья на I </w:t>
      </w:r>
      <w:proofErr w:type="spellStart"/>
      <w:r w:rsidRPr="00F440B6">
        <w:rPr>
          <w:rFonts w:ascii="Times New Roman" w:eastAsia="Calibri" w:hAnsi="Times New Roman" w:cs="Times New Roman"/>
          <w:sz w:val="12"/>
          <w:szCs w:val="12"/>
        </w:rPr>
        <w:t>I</w:t>
      </w:r>
      <w:proofErr w:type="spellEnd"/>
      <w:r w:rsidRPr="00F440B6">
        <w:rPr>
          <w:rFonts w:ascii="Times New Roman" w:eastAsia="Calibri" w:hAnsi="Times New Roman" w:cs="Times New Roman"/>
          <w:sz w:val="12"/>
          <w:szCs w:val="12"/>
        </w:rPr>
        <w:t xml:space="preserve"> квартал 2025г. в размере 30316,00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440B6">
        <w:rPr>
          <w:rFonts w:ascii="Times New Roman" w:eastAsia="Calibri" w:hAnsi="Times New Roman" w:cs="Times New Roman"/>
          <w:sz w:val="12"/>
          <w:szCs w:val="12"/>
        </w:rPr>
        <w:t>нуждающимися</w:t>
      </w:r>
      <w:proofErr w:type="gramEnd"/>
      <w:r w:rsidRPr="00F440B6">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Опубликовать настоящее Решение в газете «Сергиевский вестник».</w:t>
      </w:r>
    </w:p>
    <w:p w:rsidR="00F440B6" w:rsidRPr="00F440B6" w:rsidRDefault="00F440B6" w:rsidP="00F440B6">
      <w:pPr>
        <w:tabs>
          <w:tab w:val="left" w:pos="284"/>
          <w:tab w:val="left" w:pos="3828"/>
        </w:tabs>
        <w:spacing w:after="0" w:line="240" w:lineRule="auto"/>
        <w:ind w:firstLine="284"/>
        <w:jc w:val="both"/>
        <w:rPr>
          <w:rFonts w:ascii="Times New Roman" w:eastAsia="Calibri" w:hAnsi="Times New Roman" w:cs="Times New Roman"/>
          <w:sz w:val="12"/>
          <w:szCs w:val="12"/>
        </w:rPr>
      </w:pPr>
      <w:r w:rsidRPr="00F440B6">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Настоящее Решение вступает в силу со дня его официального опубликования.</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сельского поселения Светлодольск</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Н.А.Анцинова</w:t>
      </w:r>
      <w:proofErr w:type="spellEnd"/>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
    <w:p w:rsidR="00F440B6" w:rsidRP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Глава сельского поселения Светлодольск</w:t>
      </w:r>
    </w:p>
    <w:p w:rsidR="00F440B6"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r w:rsidRPr="00F440B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440B6">
        <w:rPr>
          <w:rFonts w:ascii="Times New Roman" w:eastAsia="Calibri" w:hAnsi="Times New Roman" w:cs="Times New Roman"/>
          <w:sz w:val="12"/>
          <w:szCs w:val="12"/>
        </w:rPr>
        <w:t>Самарской области</w:t>
      </w:r>
    </w:p>
    <w:p w:rsidR="008A0A3A" w:rsidRDefault="00F440B6" w:rsidP="00F440B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F440B6">
        <w:rPr>
          <w:rFonts w:ascii="Times New Roman" w:eastAsia="Calibri" w:hAnsi="Times New Roman" w:cs="Times New Roman"/>
          <w:sz w:val="12"/>
          <w:szCs w:val="12"/>
        </w:rPr>
        <w:t>Н.В.Вершков</w:t>
      </w:r>
      <w:proofErr w:type="spellEnd"/>
    </w:p>
    <w:p w:rsidR="008A0A3A" w:rsidRDefault="008A0A3A"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056A9" w:rsidRPr="007056A9" w:rsidTr="007056A9">
        <w:tc>
          <w:tcPr>
            <w:tcW w:w="5000" w:type="pct"/>
          </w:tcPr>
          <w:p w:rsidR="007056A9" w:rsidRDefault="007056A9" w:rsidP="007056A9">
            <w:pPr>
              <w:tabs>
                <w:tab w:val="left" w:pos="284"/>
                <w:tab w:val="left" w:pos="3828"/>
              </w:tabs>
              <w:jc w:val="center"/>
              <w:rPr>
                <w:rFonts w:ascii="Times New Roman" w:eastAsia="Calibri" w:hAnsi="Times New Roman" w:cs="Times New Roman"/>
                <w:b/>
                <w:sz w:val="12"/>
                <w:szCs w:val="12"/>
              </w:rPr>
            </w:pPr>
            <w:r w:rsidRPr="007056A9">
              <w:rPr>
                <w:rFonts w:ascii="Times New Roman" w:eastAsia="Calibri" w:hAnsi="Times New Roman" w:cs="Times New Roman"/>
                <w:b/>
                <w:sz w:val="12"/>
                <w:szCs w:val="12"/>
              </w:rPr>
              <w:t>АДМИНИСТРАЦИЯ</w:t>
            </w: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r w:rsidRPr="007056A9">
              <w:rPr>
                <w:rFonts w:ascii="Times New Roman" w:eastAsia="Calibri" w:hAnsi="Times New Roman" w:cs="Times New Roman"/>
                <w:b/>
                <w:sz w:val="12"/>
                <w:szCs w:val="12"/>
              </w:rPr>
              <w:t>СЕЛЬСКОГО ПОСЕЛЕНИЯ СВЕТЛОДОЛЬСК</w:t>
            </w: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r w:rsidRPr="007056A9">
              <w:rPr>
                <w:rFonts w:ascii="Times New Roman" w:eastAsia="Calibri" w:hAnsi="Times New Roman" w:cs="Times New Roman"/>
                <w:b/>
                <w:sz w:val="12"/>
                <w:szCs w:val="12"/>
              </w:rPr>
              <w:t>МУНИЦИПАЛЬНОГО РАЙОНА СЕРГИЕВСКИЙ</w:t>
            </w: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r w:rsidRPr="007056A9">
              <w:rPr>
                <w:rFonts w:ascii="Times New Roman" w:eastAsia="Calibri" w:hAnsi="Times New Roman" w:cs="Times New Roman"/>
                <w:b/>
                <w:sz w:val="12"/>
                <w:szCs w:val="12"/>
              </w:rPr>
              <w:t>САМАРСКОЙ ОБЛАСТИ</w:t>
            </w: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r w:rsidRPr="007056A9">
              <w:rPr>
                <w:rFonts w:ascii="Times New Roman" w:eastAsia="Calibri" w:hAnsi="Times New Roman" w:cs="Times New Roman"/>
                <w:b/>
                <w:sz w:val="12"/>
                <w:szCs w:val="12"/>
              </w:rPr>
              <w:t>ПОСТАНОВЛЕНИЕ</w:t>
            </w: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r w:rsidRPr="007056A9">
              <w:rPr>
                <w:rFonts w:ascii="Times New Roman" w:eastAsia="Calibri" w:hAnsi="Times New Roman" w:cs="Times New Roman"/>
                <w:b/>
                <w:sz w:val="12"/>
                <w:szCs w:val="12"/>
              </w:rPr>
              <w:t>от «01»  апреля  2025 г. №11</w:t>
            </w:r>
          </w:p>
          <w:p w:rsidR="007056A9" w:rsidRPr="007056A9" w:rsidRDefault="007056A9" w:rsidP="007056A9">
            <w:pPr>
              <w:tabs>
                <w:tab w:val="left" w:pos="284"/>
                <w:tab w:val="left" w:pos="3828"/>
              </w:tabs>
              <w:jc w:val="center"/>
              <w:rPr>
                <w:rFonts w:ascii="Times New Roman" w:eastAsia="Calibri" w:hAnsi="Times New Roman" w:cs="Times New Roman"/>
                <w:b/>
                <w:sz w:val="12"/>
                <w:szCs w:val="12"/>
              </w:rPr>
            </w:pPr>
          </w:p>
          <w:p w:rsidR="007056A9" w:rsidRDefault="007056A9" w:rsidP="007056A9">
            <w:pPr>
              <w:tabs>
                <w:tab w:val="left" w:pos="284"/>
                <w:tab w:val="left" w:pos="3828"/>
              </w:tabs>
              <w:jc w:val="center"/>
              <w:rPr>
                <w:rFonts w:ascii="Times New Roman" w:eastAsia="Calibri" w:hAnsi="Times New Roman" w:cs="Times New Roman"/>
                <w:b/>
                <w:bCs/>
                <w:sz w:val="12"/>
                <w:szCs w:val="12"/>
              </w:rPr>
            </w:pPr>
            <w:r w:rsidRPr="007056A9">
              <w:rPr>
                <w:rFonts w:ascii="Times New Roman" w:eastAsia="Calibri" w:hAnsi="Times New Roman" w:cs="Times New Roman"/>
                <w:b/>
                <w:bCs/>
                <w:sz w:val="12"/>
                <w:szCs w:val="12"/>
              </w:rPr>
              <w:t xml:space="preserve">О ВНЕСЕНИИ ИЗМЕНЕНИЙ В ПОСТАНОВЛЕНИЕ АДМИНИСТРАЦИИ </w:t>
            </w:r>
            <w:r w:rsidRPr="007056A9">
              <w:rPr>
                <w:rFonts w:ascii="Times New Roman" w:eastAsia="Calibri" w:hAnsi="Times New Roman" w:cs="Times New Roman"/>
                <w:b/>
                <w:sz w:val="12"/>
                <w:szCs w:val="12"/>
              </w:rPr>
              <w:t>СЕЛЬСКОГО ПОСЕЛЕНИЯ СВЕТЛОДОЛЬСК</w:t>
            </w:r>
            <w:r w:rsidRPr="007056A9">
              <w:rPr>
                <w:rFonts w:ascii="Times New Roman" w:eastAsia="Calibri" w:hAnsi="Times New Roman" w:cs="Times New Roman"/>
                <w:b/>
                <w:bCs/>
                <w:sz w:val="12"/>
                <w:szCs w:val="12"/>
              </w:rPr>
              <w:t xml:space="preserve"> </w:t>
            </w:r>
            <w:r w:rsidRPr="007056A9">
              <w:rPr>
                <w:rFonts w:ascii="Times New Roman" w:eastAsia="Calibri" w:hAnsi="Times New Roman" w:cs="Times New Roman"/>
                <w:b/>
                <w:bCs/>
                <w:sz w:val="12"/>
                <w:szCs w:val="12"/>
              </w:rPr>
              <w:lastRenderedPageBreak/>
              <w:t xml:space="preserve">МУНИЦИПАЛЬНОГО РАЙОНА СЕРГИЕВСКИЙ САМАРСКОЙ ОБЛАСТИ № 21 ОТ 03.07.2013 Г. «О ПОДГОТОВКЕ ПРОЕКТА ПРАВИЛ ЗЕМЛЕПОЛЬЗОВАНИЯ И ЗАСТРОЙКИ </w:t>
            </w:r>
            <w:r w:rsidRPr="007056A9">
              <w:rPr>
                <w:rFonts w:ascii="Times New Roman" w:eastAsia="Calibri" w:hAnsi="Times New Roman" w:cs="Times New Roman"/>
                <w:b/>
                <w:sz w:val="12"/>
                <w:szCs w:val="12"/>
              </w:rPr>
              <w:t>СЕЛЬСКОГО ПОСЕЛЕНИЯ СВЕТЛОДОЛЬСК</w:t>
            </w:r>
            <w:r w:rsidRPr="007056A9">
              <w:rPr>
                <w:rFonts w:ascii="Times New Roman" w:eastAsia="Calibri" w:hAnsi="Times New Roman" w:cs="Times New Roman"/>
                <w:b/>
                <w:bCs/>
                <w:sz w:val="12"/>
                <w:szCs w:val="12"/>
              </w:rPr>
              <w:t xml:space="preserve"> </w:t>
            </w:r>
          </w:p>
          <w:p w:rsidR="007056A9" w:rsidRPr="007056A9" w:rsidRDefault="007056A9" w:rsidP="007056A9">
            <w:pPr>
              <w:tabs>
                <w:tab w:val="left" w:pos="284"/>
                <w:tab w:val="left" w:pos="3828"/>
              </w:tabs>
              <w:jc w:val="center"/>
              <w:rPr>
                <w:rFonts w:ascii="Times New Roman" w:eastAsia="Calibri" w:hAnsi="Times New Roman" w:cs="Times New Roman"/>
                <w:b/>
                <w:bCs/>
                <w:sz w:val="12"/>
                <w:szCs w:val="12"/>
              </w:rPr>
            </w:pPr>
            <w:r w:rsidRPr="007056A9">
              <w:rPr>
                <w:rFonts w:ascii="Times New Roman" w:eastAsia="Calibri" w:hAnsi="Times New Roman" w:cs="Times New Roman"/>
                <w:b/>
                <w:bCs/>
                <w:sz w:val="12"/>
                <w:szCs w:val="12"/>
              </w:rPr>
              <w:t>МУНИЦИПАЛЬНОГО РАЙОНА СЕРГИЕВСКИЙ САМАРСКОЙ ОБЛАСТИ»</w:t>
            </w:r>
          </w:p>
        </w:tc>
      </w:tr>
    </w:tbl>
    <w:p w:rsidR="007056A9" w:rsidRPr="007056A9" w:rsidRDefault="007056A9" w:rsidP="007056A9">
      <w:pPr>
        <w:tabs>
          <w:tab w:val="left" w:pos="284"/>
          <w:tab w:val="left" w:pos="3828"/>
        </w:tabs>
        <w:spacing w:after="0" w:line="240" w:lineRule="auto"/>
        <w:jc w:val="both"/>
        <w:rPr>
          <w:rFonts w:ascii="Times New Roman" w:eastAsia="Calibri" w:hAnsi="Times New Roman" w:cs="Times New Roman"/>
          <w:sz w:val="12"/>
          <w:szCs w:val="12"/>
        </w:rPr>
      </w:pPr>
    </w:p>
    <w:p w:rsidR="007056A9" w:rsidRDefault="007056A9" w:rsidP="007056A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056A9">
        <w:rPr>
          <w:rFonts w:ascii="Times New Roman" w:eastAsia="Calibri" w:hAnsi="Times New Roman" w:cs="Times New Roman"/>
          <w:sz w:val="12"/>
          <w:szCs w:val="12"/>
        </w:rPr>
        <w:t>С целью уточнения состава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12.07.2006 № 90-ГД «О градостроительной деятельности на территории Самарской области», руководствуясь Уставом сельского поселения Светлодольск муниципального</w:t>
      </w:r>
      <w:proofErr w:type="gramEnd"/>
      <w:r w:rsidRPr="007056A9">
        <w:rPr>
          <w:rFonts w:ascii="Times New Roman" w:eastAsia="Calibri" w:hAnsi="Times New Roman" w:cs="Times New Roman"/>
          <w:sz w:val="12"/>
          <w:szCs w:val="12"/>
        </w:rPr>
        <w:t xml:space="preserve"> района Сергиевский Самарской области, Администрация сельского поселения Светлодольск муниципального района Сергиевский Самарской области </w:t>
      </w:r>
    </w:p>
    <w:p w:rsidR="007056A9" w:rsidRPr="007056A9" w:rsidRDefault="007056A9" w:rsidP="007056A9">
      <w:pPr>
        <w:tabs>
          <w:tab w:val="left" w:pos="284"/>
          <w:tab w:val="left" w:pos="3828"/>
        </w:tabs>
        <w:spacing w:after="0" w:line="240" w:lineRule="auto"/>
        <w:ind w:firstLine="284"/>
        <w:jc w:val="both"/>
        <w:rPr>
          <w:rFonts w:ascii="Times New Roman" w:eastAsia="Calibri" w:hAnsi="Times New Roman" w:cs="Times New Roman"/>
          <w:b/>
          <w:sz w:val="12"/>
          <w:szCs w:val="12"/>
        </w:rPr>
      </w:pPr>
      <w:r w:rsidRPr="007056A9">
        <w:rPr>
          <w:rFonts w:ascii="Times New Roman" w:eastAsia="Calibri" w:hAnsi="Times New Roman" w:cs="Times New Roman"/>
          <w:b/>
          <w:sz w:val="12"/>
          <w:szCs w:val="12"/>
        </w:rPr>
        <w:t>ПОСТАНОВЛЯЕТ:</w:t>
      </w:r>
    </w:p>
    <w:p w:rsidR="007056A9" w:rsidRPr="007056A9" w:rsidRDefault="007056A9" w:rsidP="007056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056A9">
        <w:rPr>
          <w:rFonts w:ascii="Times New Roman" w:eastAsia="Calibri" w:hAnsi="Times New Roman" w:cs="Times New Roman"/>
          <w:sz w:val="12"/>
          <w:szCs w:val="12"/>
        </w:rPr>
        <w:t>Приложение № 2 к постановлению Администрации сельского поселения Светлодольск муниципального района Сергиевский Самарской области № 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 изложить в новой редакции согласно приложению №1 к настоящему постановлению.</w:t>
      </w:r>
    </w:p>
    <w:p w:rsidR="007056A9" w:rsidRPr="007056A9" w:rsidRDefault="007056A9" w:rsidP="007056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056A9">
        <w:rPr>
          <w:rFonts w:ascii="Times New Roman" w:eastAsia="Calibri" w:hAnsi="Times New Roman" w:cs="Times New Roman"/>
          <w:sz w:val="12"/>
          <w:szCs w:val="12"/>
        </w:rPr>
        <w:t>Признать утратившим силу постановление Администрации сельского поселения Светлодольск муниципального района Сергиевский  № 2 от 20.01.2025г. «О внесении изменений в Постановление Администрации сельского поселения Светлодольск муниципального района Сергиевский Самарской области № 21 от 03.07.2013г. «О подготовке проекта правил землепользования и застройки сельского поселения Светлодольск муниципального района Сергиевский Самарской области».</w:t>
      </w:r>
    </w:p>
    <w:p w:rsidR="007056A9" w:rsidRPr="007056A9" w:rsidRDefault="007056A9" w:rsidP="007056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056A9">
        <w:rPr>
          <w:rFonts w:ascii="Times New Roman" w:eastAsia="Calibri" w:hAnsi="Times New Roman" w:cs="Times New Roman"/>
          <w:sz w:val="12"/>
          <w:szCs w:val="12"/>
        </w:rPr>
        <w:t>Опубликовать настоящее постановление в газете «Сергиевский вестник».</w:t>
      </w:r>
    </w:p>
    <w:p w:rsidR="007056A9" w:rsidRPr="007056A9" w:rsidRDefault="007056A9" w:rsidP="007056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056A9">
        <w:rPr>
          <w:rFonts w:ascii="Times New Roman" w:eastAsia="Calibri" w:hAnsi="Times New Roman" w:cs="Times New Roman"/>
          <w:sz w:val="12"/>
          <w:szCs w:val="12"/>
        </w:rPr>
        <w:t>Настоящее Постановление вступает в силу со дня его подписания.</w:t>
      </w:r>
    </w:p>
    <w:p w:rsidR="007056A9" w:rsidRPr="007056A9" w:rsidRDefault="007056A9" w:rsidP="007056A9">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7056A9">
        <w:rPr>
          <w:rFonts w:ascii="Times New Roman" w:eastAsia="Calibri" w:hAnsi="Times New Roman" w:cs="Times New Roman"/>
          <w:sz w:val="12"/>
          <w:szCs w:val="12"/>
        </w:rPr>
        <w:t>Контроль за</w:t>
      </w:r>
      <w:proofErr w:type="gramEnd"/>
      <w:r w:rsidRPr="007056A9">
        <w:rPr>
          <w:rFonts w:ascii="Times New Roman" w:eastAsia="Calibri" w:hAnsi="Times New Roman" w:cs="Times New Roman"/>
          <w:sz w:val="12"/>
          <w:szCs w:val="12"/>
        </w:rPr>
        <w:t xml:space="preserve"> выполнением настоящего постановления оставляю за собой.</w:t>
      </w:r>
    </w:p>
    <w:p w:rsidR="007056A9" w:rsidRPr="007056A9" w:rsidRDefault="007056A9" w:rsidP="007056A9">
      <w:pPr>
        <w:tabs>
          <w:tab w:val="left" w:pos="284"/>
          <w:tab w:val="left" w:pos="3828"/>
        </w:tabs>
        <w:spacing w:after="0" w:line="240" w:lineRule="auto"/>
        <w:jc w:val="right"/>
        <w:rPr>
          <w:rFonts w:ascii="Times New Roman" w:eastAsia="Calibri" w:hAnsi="Times New Roman" w:cs="Times New Roman"/>
          <w:sz w:val="12"/>
          <w:szCs w:val="12"/>
        </w:rPr>
      </w:pPr>
      <w:r w:rsidRPr="007056A9">
        <w:rPr>
          <w:rFonts w:ascii="Times New Roman" w:eastAsia="Calibri" w:hAnsi="Times New Roman" w:cs="Times New Roman"/>
          <w:sz w:val="12"/>
          <w:szCs w:val="12"/>
        </w:rPr>
        <w:t>Глава сельского поселения Светлодольск</w:t>
      </w:r>
    </w:p>
    <w:p w:rsidR="007056A9" w:rsidRDefault="007056A9" w:rsidP="007056A9">
      <w:pPr>
        <w:tabs>
          <w:tab w:val="left" w:pos="284"/>
          <w:tab w:val="left" w:pos="3828"/>
        </w:tabs>
        <w:spacing w:after="0" w:line="240" w:lineRule="auto"/>
        <w:jc w:val="right"/>
        <w:rPr>
          <w:rFonts w:ascii="Times New Roman" w:eastAsia="Calibri" w:hAnsi="Times New Roman" w:cs="Times New Roman"/>
          <w:sz w:val="12"/>
          <w:szCs w:val="12"/>
        </w:rPr>
      </w:pPr>
      <w:r w:rsidRPr="007056A9">
        <w:rPr>
          <w:rFonts w:ascii="Times New Roman" w:eastAsia="Calibri" w:hAnsi="Times New Roman" w:cs="Times New Roman"/>
          <w:sz w:val="12"/>
          <w:szCs w:val="12"/>
        </w:rPr>
        <w:t>муниципального района Сергиевский Самарской области</w:t>
      </w:r>
    </w:p>
    <w:p w:rsidR="007056A9" w:rsidRPr="007056A9" w:rsidRDefault="007056A9" w:rsidP="007056A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056A9">
        <w:rPr>
          <w:rFonts w:ascii="Times New Roman" w:eastAsia="Calibri" w:hAnsi="Times New Roman" w:cs="Times New Roman"/>
          <w:sz w:val="12"/>
          <w:szCs w:val="12"/>
        </w:rPr>
        <w:t>Н.В.Вершков</w:t>
      </w:r>
      <w:proofErr w:type="spellEnd"/>
    </w:p>
    <w:p w:rsidR="007056A9" w:rsidRPr="007056A9" w:rsidRDefault="007056A9" w:rsidP="007056A9">
      <w:pPr>
        <w:tabs>
          <w:tab w:val="left" w:pos="284"/>
          <w:tab w:val="left" w:pos="3828"/>
        </w:tabs>
        <w:spacing w:after="0" w:line="240" w:lineRule="auto"/>
        <w:jc w:val="both"/>
        <w:rPr>
          <w:rFonts w:ascii="Times New Roman" w:eastAsia="Calibri" w:hAnsi="Times New Roman" w:cs="Times New Roman"/>
          <w:sz w:val="12"/>
          <w:szCs w:val="12"/>
        </w:rPr>
      </w:pPr>
    </w:p>
    <w:p w:rsidR="007056A9" w:rsidRPr="007056A9" w:rsidRDefault="007056A9" w:rsidP="007056A9">
      <w:pPr>
        <w:tabs>
          <w:tab w:val="left" w:pos="284"/>
          <w:tab w:val="left" w:pos="3828"/>
        </w:tabs>
        <w:spacing w:after="0" w:line="240" w:lineRule="auto"/>
        <w:jc w:val="right"/>
        <w:rPr>
          <w:rFonts w:ascii="Times New Roman" w:eastAsia="Calibri" w:hAnsi="Times New Roman" w:cs="Times New Roman"/>
          <w:i/>
          <w:sz w:val="12"/>
          <w:szCs w:val="12"/>
        </w:rPr>
      </w:pPr>
      <w:r w:rsidRPr="007056A9">
        <w:rPr>
          <w:rFonts w:ascii="Times New Roman" w:eastAsia="Calibri" w:hAnsi="Times New Roman" w:cs="Times New Roman"/>
          <w:i/>
          <w:sz w:val="12"/>
          <w:szCs w:val="12"/>
        </w:rPr>
        <w:t>Приложение № 1</w:t>
      </w:r>
    </w:p>
    <w:p w:rsidR="007056A9" w:rsidRPr="007056A9" w:rsidRDefault="007056A9" w:rsidP="007056A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w:t>
      </w:r>
      <w:r w:rsidRPr="007056A9">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7056A9">
        <w:rPr>
          <w:rFonts w:ascii="Times New Roman" w:eastAsia="Calibri" w:hAnsi="Times New Roman" w:cs="Times New Roman"/>
          <w:i/>
          <w:sz w:val="12"/>
          <w:szCs w:val="12"/>
        </w:rPr>
        <w:t>сельского поселения Светлодольск</w:t>
      </w:r>
    </w:p>
    <w:p w:rsidR="007056A9" w:rsidRPr="007056A9" w:rsidRDefault="007056A9" w:rsidP="007056A9">
      <w:pPr>
        <w:tabs>
          <w:tab w:val="left" w:pos="284"/>
          <w:tab w:val="left" w:pos="3828"/>
        </w:tabs>
        <w:spacing w:after="0" w:line="240" w:lineRule="auto"/>
        <w:jc w:val="right"/>
        <w:rPr>
          <w:rFonts w:ascii="Times New Roman" w:eastAsia="Calibri" w:hAnsi="Times New Roman" w:cs="Times New Roman"/>
          <w:i/>
          <w:sz w:val="12"/>
          <w:szCs w:val="12"/>
        </w:rPr>
      </w:pPr>
      <w:r w:rsidRPr="007056A9">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056A9">
        <w:rPr>
          <w:rFonts w:ascii="Times New Roman" w:eastAsia="Calibri" w:hAnsi="Times New Roman" w:cs="Times New Roman"/>
          <w:i/>
          <w:sz w:val="12"/>
          <w:szCs w:val="12"/>
        </w:rPr>
        <w:t>Самарской области</w:t>
      </w:r>
    </w:p>
    <w:p w:rsidR="007056A9" w:rsidRPr="007056A9" w:rsidRDefault="007056A9" w:rsidP="007056A9">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№11 от «01» апреля 2025г</w:t>
      </w:r>
    </w:p>
    <w:p w:rsidR="007056A9" w:rsidRPr="007056A9" w:rsidRDefault="007056A9" w:rsidP="007056A9">
      <w:pPr>
        <w:tabs>
          <w:tab w:val="left" w:pos="284"/>
          <w:tab w:val="left" w:pos="3828"/>
        </w:tabs>
        <w:spacing w:after="0" w:line="240" w:lineRule="auto"/>
        <w:jc w:val="both"/>
        <w:rPr>
          <w:rFonts w:ascii="Times New Roman" w:eastAsia="Calibri" w:hAnsi="Times New Roman" w:cs="Times New Roman"/>
          <w:b/>
          <w:bCs/>
          <w:sz w:val="12"/>
          <w:szCs w:val="12"/>
        </w:rPr>
      </w:pPr>
    </w:p>
    <w:p w:rsidR="007056A9" w:rsidRPr="007056A9" w:rsidRDefault="007056A9" w:rsidP="007056A9">
      <w:pPr>
        <w:tabs>
          <w:tab w:val="left" w:pos="284"/>
          <w:tab w:val="left" w:pos="3828"/>
        </w:tabs>
        <w:spacing w:after="0" w:line="240" w:lineRule="auto"/>
        <w:jc w:val="center"/>
        <w:rPr>
          <w:rFonts w:ascii="Times New Roman" w:eastAsia="Calibri" w:hAnsi="Times New Roman" w:cs="Times New Roman"/>
          <w:sz w:val="12"/>
          <w:szCs w:val="12"/>
        </w:rPr>
      </w:pPr>
      <w:r w:rsidRPr="007056A9">
        <w:rPr>
          <w:rFonts w:ascii="Times New Roman" w:eastAsia="Calibri" w:hAnsi="Times New Roman" w:cs="Times New Roman"/>
          <w:b/>
          <w:bCs/>
          <w:sz w:val="12"/>
          <w:szCs w:val="12"/>
        </w:rPr>
        <w:t>СОСТАВ</w:t>
      </w:r>
    </w:p>
    <w:p w:rsidR="007056A9" w:rsidRPr="007056A9" w:rsidRDefault="007056A9" w:rsidP="007056A9">
      <w:pPr>
        <w:tabs>
          <w:tab w:val="left" w:pos="284"/>
          <w:tab w:val="left" w:pos="3828"/>
        </w:tabs>
        <w:spacing w:after="0" w:line="240" w:lineRule="auto"/>
        <w:jc w:val="center"/>
        <w:rPr>
          <w:rFonts w:ascii="Times New Roman" w:eastAsia="Calibri" w:hAnsi="Times New Roman" w:cs="Times New Roman"/>
          <w:b/>
          <w:bCs/>
          <w:sz w:val="12"/>
          <w:szCs w:val="12"/>
        </w:rPr>
      </w:pPr>
      <w:r w:rsidRPr="007056A9">
        <w:rPr>
          <w:rFonts w:ascii="Times New Roman" w:eastAsia="Calibri" w:hAnsi="Times New Roman" w:cs="Times New Roman"/>
          <w:b/>
          <w:bCs/>
          <w:sz w:val="12"/>
          <w:szCs w:val="12"/>
        </w:rPr>
        <w:t>комиссии по подготовке проекта правил землепользования и застройки на территории  сельского поселения Светлодольск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1847"/>
        <w:gridCol w:w="1049"/>
        <w:gridCol w:w="4627"/>
      </w:tblGrid>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Председатель комиссии</w:t>
            </w: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Вершков Н.В.</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 xml:space="preserve">Глава сельского поселения Светлодольск муниципального района Сергиевский </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Заместитель председателя комиссии</w:t>
            </w: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roofErr w:type="spellStart"/>
            <w:r w:rsidRPr="007056A9">
              <w:rPr>
                <w:rFonts w:ascii="Times New Roman" w:eastAsia="Calibri" w:hAnsi="Times New Roman" w:cs="Times New Roman"/>
                <w:sz w:val="12"/>
                <w:szCs w:val="12"/>
              </w:rPr>
              <w:t>Федченкова</w:t>
            </w:r>
            <w:proofErr w:type="spellEnd"/>
            <w:r w:rsidRPr="007056A9">
              <w:rPr>
                <w:rFonts w:ascii="Times New Roman" w:eastAsia="Calibri" w:hAnsi="Times New Roman" w:cs="Times New Roman"/>
                <w:sz w:val="12"/>
                <w:szCs w:val="12"/>
              </w:rPr>
              <w:t xml:space="preserve"> А.В.</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Ведущий специалист Администрации сельского поселения Светлодольск муниципального района Сергиевский</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Секретарь комиссии</w:t>
            </w: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roofErr w:type="spellStart"/>
            <w:r w:rsidRPr="007056A9">
              <w:rPr>
                <w:rFonts w:ascii="Times New Roman" w:eastAsia="Calibri" w:hAnsi="Times New Roman" w:cs="Times New Roman"/>
                <w:sz w:val="12"/>
                <w:szCs w:val="12"/>
              </w:rPr>
              <w:t>Кондусова</w:t>
            </w:r>
            <w:proofErr w:type="spellEnd"/>
            <w:r w:rsidRPr="007056A9">
              <w:rPr>
                <w:rFonts w:ascii="Times New Roman" w:eastAsia="Calibri" w:hAnsi="Times New Roman" w:cs="Times New Roman"/>
                <w:sz w:val="12"/>
                <w:szCs w:val="12"/>
              </w:rPr>
              <w:t xml:space="preserve"> О.А.</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Ведущий специалист Администрации сельского поселения Светлодольск муниципального района Сергиевский</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 xml:space="preserve">Члены комиссии </w:t>
            </w: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roofErr w:type="gramStart"/>
            <w:r w:rsidRPr="007056A9">
              <w:rPr>
                <w:rFonts w:ascii="Times New Roman" w:eastAsia="Calibri" w:hAnsi="Times New Roman" w:cs="Times New Roman"/>
                <w:sz w:val="12"/>
                <w:szCs w:val="12"/>
              </w:rPr>
              <w:t>Коновалов</w:t>
            </w:r>
            <w:proofErr w:type="gramEnd"/>
            <w:r w:rsidRPr="007056A9">
              <w:rPr>
                <w:rFonts w:ascii="Times New Roman" w:eastAsia="Calibri" w:hAnsi="Times New Roman" w:cs="Times New Roman"/>
                <w:sz w:val="12"/>
                <w:szCs w:val="12"/>
              </w:rPr>
              <w:t xml:space="preserve"> С.И.</w:t>
            </w:r>
          </w:p>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Заместитель руководителя МКУ «Управления заказчика-застройщика, архитектуры и градостроительства»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Абрамова Н.А.</w:t>
            </w:r>
          </w:p>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Ганиева С.Р.</w:t>
            </w:r>
          </w:p>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Руководитель Управления финансами администрации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roofErr w:type="spellStart"/>
            <w:r w:rsidRPr="007056A9">
              <w:rPr>
                <w:rFonts w:ascii="Times New Roman" w:eastAsia="Calibri" w:hAnsi="Times New Roman" w:cs="Times New Roman"/>
                <w:sz w:val="12"/>
                <w:szCs w:val="12"/>
              </w:rPr>
              <w:t>Стрельцова</w:t>
            </w:r>
            <w:proofErr w:type="spellEnd"/>
            <w:r w:rsidRPr="007056A9">
              <w:rPr>
                <w:rFonts w:ascii="Times New Roman" w:eastAsia="Calibri" w:hAnsi="Times New Roman" w:cs="Times New Roman"/>
                <w:sz w:val="12"/>
                <w:szCs w:val="12"/>
              </w:rPr>
              <w:t xml:space="preserve"> И.П. </w:t>
            </w:r>
          </w:p>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Заместитель руководителя Контрольного управления администрации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roofErr w:type="spellStart"/>
            <w:r w:rsidRPr="007056A9">
              <w:rPr>
                <w:rFonts w:ascii="Times New Roman" w:eastAsia="Calibri" w:hAnsi="Times New Roman" w:cs="Times New Roman"/>
                <w:sz w:val="12"/>
                <w:szCs w:val="12"/>
              </w:rPr>
              <w:t>Облыгина</w:t>
            </w:r>
            <w:proofErr w:type="spellEnd"/>
            <w:r w:rsidRPr="007056A9">
              <w:rPr>
                <w:rFonts w:ascii="Times New Roman" w:eastAsia="Calibri" w:hAnsi="Times New Roman" w:cs="Times New Roman"/>
                <w:sz w:val="12"/>
                <w:szCs w:val="12"/>
              </w:rPr>
              <w:t xml:space="preserve"> Ю.В.</w:t>
            </w:r>
          </w:p>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Сергеева А.А</w:t>
            </w:r>
          </w:p>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Николаева О.Н.</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Руководитель  МКУ «Управления культуры, туризма и молодежной политики»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roofErr w:type="spellStart"/>
            <w:r w:rsidRPr="007056A9">
              <w:rPr>
                <w:rFonts w:ascii="Times New Roman" w:eastAsia="Calibri" w:hAnsi="Times New Roman" w:cs="Times New Roman"/>
                <w:sz w:val="12"/>
                <w:szCs w:val="12"/>
              </w:rPr>
              <w:t>Семагин</w:t>
            </w:r>
            <w:proofErr w:type="spellEnd"/>
            <w:r w:rsidRPr="007056A9">
              <w:rPr>
                <w:rFonts w:ascii="Times New Roman" w:eastAsia="Calibri" w:hAnsi="Times New Roman" w:cs="Times New Roman"/>
                <w:sz w:val="12"/>
                <w:szCs w:val="12"/>
              </w:rPr>
              <w:t xml:space="preserve"> С.А.</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Начальник отдела по делам ГО и ЧС администрации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Анцинова Н.А.</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Депутат Собрания Представителей сельского поселения  Светлодольск  муниципального района Сергиевский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bCs/>
                <w:sz w:val="12"/>
                <w:szCs w:val="12"/>
              </w:rPr>
            </w:pPr>
            <w:proofErr w:type="spellStart"/>
            <w:r w:rsidRPr="007056A9">
              <w:rPr>
                <w:rFonts w:ascii="Times New Roman" w:eastAsia="Calibri" w:hAnsi="Times New Roman" w:cs="Times New Roman"/>
                <w:bCs/>
                <w:sz w:val="12"/>
                <w:szCs w:val="12"/>
              </w:rPr>
              <w:t>Аксарин</w:t>
            </w:r>
            <w:proofErr w:type="spellEnd"/>
            <w:r w:rsidRPr="007056A9">
              <w:rPr>
                <w:rFonts w:ascii="Times New Roman" w:eastAsia="Calibri" w:hAnsi="Times New Roman" w:cs="Times New Roman"/>
                <w:bCs/>
                <w:sz w:val="12"/>
                <w:szCs w:val="12"/>
              </w:rPr>
              <w:t xml:space="preserve"> А.А.</w:t>
            </w:r>
          </w:p>
          <w:p w:rsidR="007056A9" w:rsidRPr="007056A9" w:rsidRDefault="007056A9" w:rsidP="007056A9">
            <w:pPr>
              <w:tabs>
                <w:tab w:val="left" w:pos="284"/>
                <w:tab w:val="left" w:pos="3828"/>
              </w:tabs>
              <w:spacing w:after="0" w:line="240" w:lineRule="auto"/>
              <w:rPr>
                <w:rFonts w:ascii="Times New Roman" w:eastAsia="Calibri" w:hAnsi="Times New Roman" w:cs="Times New Roman"/>
                <w:bCs/>
                <w:sz w:val="12"/>
                <w:szCs w:val="12"/>
              </w:rPr>
            </w:pP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bCs/>
                <w:sz w:val="12"/>
                <w:szCs w:val="12"/>
              </w:rPr>
            </w:pPr>
            <w:r w:rsidRPr="007056A9">
              <w:rPr>
                <w:rFonts w:ascii="Times New Roman" w:eastAsia="Calibri" w:hAnsi="Times New Roman" w:cs="Times New Roman"/>
                <w:sz w:val="12"/>
                <w:szCs w:val="12"/>
              </w:rPr>
              <w:t xml:space="preserve">Консультант управления </w:t>
            </w:r>
            <w:proofErr w:type="gramStart"/>
            <w:r w:rsidRPr="007056A9">
              <w:rPr>
                <w:rFonts w:ascii="Times New Roman" w:eastAsia="Calibri" w:hAnsi="Times New Roman" w:cs="Times New Roman"/>
                <w:sz w:val="12"/>
                <w:szCs w:val="12"/>
              </w:rPr>
              <w:t>правового-кадрового</w:t>
            </w:r>
            <w:proofErr w:type="gramEnd"/>
            <w:r w:rsidRPr="007056A9">
              <w:rPr>
                <w:rFonts w:ascii="Times New Roman" w:eastAsia="Calibri" w:hAnsi="Times New Roman" w:cs="Times New Roman"/>
                <w:sz w:val="12"/>
                <w:szCs w:val="12"/>
              </w:rPr>
              <w:t xml:space="preserve"> обеспечения охраны объектов  культурного наследия (архитектор – реставратор)</w:t>
            </w:r>
            <w:r w:rsidRPr="007056A9">
              <w:rPr>
                <w:rFonts w:ascii="Times New Roman" w:eastAsia="Calibri" w:hAnsi="Times New Roman" w:cs="Times New Roman"/>
                <w:bCs/>
                <w:sz w:val="12"/>
                <w:szCs w:val="12"/>
              </w:rPr>
              <w:t xml:space="preserve">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bCs/>
                <w:sz w:val="12"/>
                <w:szCs w:val="12"/>
              </w:rPr>
            </w:pPr>
            <w:r w:rsidRPr="007056A9">
              <w:rPr>
                <w:rFonts w:ascii="Times New Roman" w:eastAsia="Calibri" w:hAnsi="Times New Roman" w:cs="Times New Roman"/>
                <w:bCs/>
                <w:sz w:val="12"/>
                <w:szCs w:val="12"/>
              </w:rPr>
              <w:t xml:space="preserve"> Крамарев А.И.</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bCs/>
                <w:sz w:val="12"/>
                <w:szCs w:val="12"/>
              </w:rPr>
            </w:pPr>
            <w:r w:rsidRPr="007056A9">
              <w:rPr>
                <w:rFonts w:ascii="Times New Roman" w:eastAsia="Calibri" w:hAnsi="Times New Roman" w:cs="Times New Roman"/>
                <w:sz w:val="12"/>
                <w:szCs w:val="12"/>
              </w:rPr>
              <w:t xml:space="preserve">Консультант управления </w:t>
            </w:r>
            <w:proofErr w:type="gramStart"/>
            <w:r w:rsidRPr="007056A9">
              <w:rPr>
                <w:rFonts w:ascii="Times New Roman" w:eastAsia="Calibri" w:hAnsi="Times New Roman" w:cs="Times New Roman"/>
                <w:sz w:val="12"/>
                <w:szCs w:val="12"/>
              </w:rPr>
              <w:t>правового-кадрового</w:t>
            </w:r>
            <w:proofErr w:type="gramEnd"/>
            <w:r w:rsidRPr="007056A9">
              <w:rPr>
                <w:rFonts w:ascii="Times New Roman" w:eastAsia="Calibri" w:hAnsi="Times New Roman" w:cs="Times New Roman"/>
                <w:sz w:val="12"/>
                <w:szCs w:val="12"/>
              </w:rPr>
              <w:t xml:space="preserve"> обеспечения охраны объектов  культурного наследия (историк - археолог)</w:t>
            </w:r>
            <w:r w:rsidRPr="007056A9">
              <w:rPr>
                <w:rFonts w:ascii="Times New Roman" w:eastAsia="Calibri" w:hAnsi="Times New Roman" w:cs="Times New Roman"/>
                <w:bCs/>
                <w:sz w:val="12"/>
                <w:szCs w:val="12"/>
              </w:rPr>
              <w:t xml:space="preserve"> (по согласованию)</w:t>
            </w:r>
          </w:p>
        </w:tc>
      </w:tr>
      <w:tr w:rsidR="007056A9" w:rsidRPr="007056A9" w:rsidTr="007056A9">
        <w:trPr>
          <w:trHeight w:val="20"/>
        </w:trPr>
        <w:tc>
          <w:tcPr>
            <w:tcW w:w="1228"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p>
        </w:tc>
        <w:tc>
          <w:tcPr>
            <w:tcW w:w="697"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Гниломедов А.С.</w:t>
            </w:r>
          </w:p>
        </w:tc>
        <w:tc>
          <w:tcPr>
            <w:tcW w:w="3075" w:type="pct"/>
          </w:tcPr>
          <w:p w:rsidR="007056A9" w:rsidRPr="007056A9" w:rsidRDefault="007056A9" w:rsidP="007056A9">
            <w:pPr>
              <w:tabs>
                <w:tab w:val="left" w:pos="284"/>
                <w:tab w:val="left" w:pos="3828"/>
              </w:tabs>
              <w:spacing w:after="0" w:line="240" w:lineRule="auto"/>
              <w:rPr>
                <w:rFonts w:ascii="Times New Roman" w:eastAsia="Calibri" w:hAnsi="Times New Roman" w:cs="Times New Roman"/>
                <w:sz w:val="12"/>
                <w:szCs w:val="12"/>
              </w:rPr>
            </w:pPr>
            <w:r w:rsidRPr="007056A9">
              <w:rPr>
                <w:rFonts w:ascii="Times New Roman" w:eastAsia="Calibri" w:hAnsi="Times New Roman" w:cs="Times New Roman"/>
                <w:sz w:val="12"/>
                <w:szCs w:val="12"/>
              </w:rPr>
              <w:t>Руководитель управления территориального планирования департамента градостроительной политики министерства строительства Самарской области (по согласованию)</w:t>
            </w:r>
          </w:p>
        </w:tc>
      </w:tr>
    </w:tbl>
    <w:p w:rsidR="007056A9" w:rsidRPr="007056A9" w:rsidRDefault="007056A9" w:rsidP="007056A9">
      <w:pPr>
        <w:tabs>
          <w:tab w:val="left" w:pos="284"/>
          <w:tab w:val="left" w:pos="3828"/>
        </w:tabs>
        <w:spacing w:after="0" w:line="240" w:lineRule="auto"/>
        <w:jc w:val="both"/>
        <w:rPr>
          <w:rFonts w:ascii="Times New Roman" w:eastAsia="Calibri" w:hAnsi="Times New Roman" w:cs="Times New Roman"/>
          <w:sz w:val="12"/>
          <w:szCs w:val="12"/>
        </w:rPr>
      </w:pPr>
    </w:p>
    <w:p w:rsidR="007056A9" w:rsidRPr="007056A9" w:rsidRDefault="007056A9" w:rsidP="007056A9">
      <w:pPr>
        <w:tabs>
          <w:tab w:val="left" w:pos="284"/>
          <w:tab w:val="left" w:pos="3828"/>
        </w:tabs>
        <w:spacing w:after="0" w:line="240" w:lineRule="auto"/>
        <w:jc w:val="both"/>
        <w:rPr>
          <w:rFonts w:ascii="Times New Roman" w:eastAsia="Calibri" w:hAnsi="Times New Roman" w:cs="Times New Roman"/>
          <w:sz w:val="12"/>
          <w:szCs w:val="12"/>
        </w:rPr>
      </w:pPr>
    </w:p>
    <w:p w:rsidR="004F0483" w:rsidRPr="00F440B6"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СОБРАНИЕ ПРЕДСТАВИТЕЛЕЙ</w:t>
      </w:r>
    </w:p>
    <w:p w:rsidR="004F0483" w:rsidRPr="00F440B6"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F440B6">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4F0483" w:rsidRPr="00F440B6"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МУНИЦИПАЛЬНОГО РАЙОНА СЕРГИЕВСКИЙ</w:t>
      </w:r>
    </w:p>
    <w:p w:rsidR="004F0483" w:rsidRPr="00F440B6" w:rsidRDefault="004F0483" w:rsidP="004F0483">
      <w:pPr>
        <w:tabs>
          <w:tab w:val="left" w:pos="284"/>
        </w:tabs>
        <w:spacing w:after="0" w:line="240" w:lineRule="auto"/>
        <w:jc w:val="center"/>
        <w:rPr>
          <w:rFonts w:ascii="Times New Roman" w:eastAsia="Calibri" w:hAnsi="Times New Roman" w:cs="Times New Roman"/>
          <w:b/>
          <w:sz w:val="12"/>
          <w:szCs w:val="12"/>
        </w:rPr>
      </w:pPr>
      <w:r w:rsidRPr="00F440B6">
        <w:rPr>
          <w:rFonts w:ascii="Times New Roman" w:eastAsia="Calibri" w:hAnsi="Times New Roman" w:cs="Times New Roman"/>
          <w:b/>
          <w:sz w:val="12"/>
          <w:szCs w:val="12"/>
        </w:rPr>
        <w:t>САМАРСКОЙ ОБЛАСТИ</w:t>
      </w:r>
    </w:p>
    <w:p w:rsidR="004F0483" w:rsidRPr="00F440B6" w:rsidRDefault="004F0483" w:rsidP="004F0483">
      <w:pPr>
        <w:tabs>
          <w:tab w:val="left" w:pos="284"/>
        </w:tabs>
        <w:spacing w:after="0" w:line="240" w:lineRule="auto"/>
        <w:jc w:val="center"/>
        <w:rPr>
          <w:rFonts w:ascii="Times New Roman" w:eastAsia="Calibri" w:hAnsi="Times New Roman" w:cs="Times New Roman"/>
          <w:sz w:val="12"/>
          <w:szCs w:val="12"/>
        </w:rPr>
      </w:pPr>
    </w:p>
    <w:p w:rsidR="004F0483" w:rsidRPr="00F440B6" w:rsidRDefault="004F0483" w:rsidP="004F0483">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РЕШЕНИЕ</w:t>
      </w:r>
    </w:p>
    <w:p w:rsidR="004F0483" w:rsidRPr="00F440B6" w:rsidRDefault="004F0483" w:rsidP="004F0483">
      <w:pPr>
        <w:tabs>
          <w:tab w:val="left" w:pos="284"/>
        </w:tabs>
        <w:spacing w:after="0" w:line="240" w:lineRule="auto"/>
        <w:jc w:val="center"/>
        <w:rPr>
          <w:rFonts w:ascii="Times New Roman" w:eastAsia="Calibri" w:hAnsi="Times New Roman" w:cs="Times New Roman"/>
          <w:sz w:val="12"/>
          <w:szCs w:val="12"/>
        </w:rPr>
      </w:pPr>
      <w:r w:rsidRPr="00F440B6">
        <w:rPr>
          <w:rFonts w:ascii="Times New Roman" w:eastAsia="Calibri" w:hAnsi="Times New Roman" w:cs="Times New Roman"/>
          <w:sz w:val="12"/>
          <w:szCs w:val="12"/>
        </w:rPr>
        <w:t>0</w:t>
      </w:r>
      <w:r>
        <w:rPr>
          <w:rFonts w:ascii="Times New Roman" w:eastAsia="Calibri" w:hAnsi="Times New Roman" w:cs="Times New Roman"/>
          <w:sz w:val="12"/>
          <w:szCs w:val="12"/>
        </w:rPr>
        <w:t>4</w:t>
      </w:r>
      <w:r w:rsidRPr="00F440B6">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F440B6">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№11</w:t>
      </w:r>
    </w:p>
    <w:p w:rsid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 xml:space="preserve">Об утверждении средней стоимости одного квадратного метра общей площади жилья </w:t>
      </w:r>
    </w:p>
    <w:p w:rsidR="004F0483" w:rsidRP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по городскому поселению Суходол муниципального района Сергиевский на II квартал 2025 г.</w:t>
      </w:r>
    </w:p>
    <w:p w:rsidR="004F0483" w:rsidRPr="004F0483" w:rsidRDefault="004F0483" w:rsidP="004F0483">
      <w:pPr>
        <w:tabs>
          <w:tab w:val="left" w:pos="284"/>
          <w:tab w:val="left" w:pos="3828"/>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lastRenderedPageBreak/>
        <w:t xml:space="preserve">В соответствии с Законом Самарской области от 05.07.2005 № 139-ГД </w:t>
      </w:r>
      <w:r>
        <w:rPr>
          <w:rFonts w:ascii="Times New Roman" w:eastAsia="Calibri" w:hAnsi="Times New Roman" w:cs="Times New Roman"/>
          <w:sz w:val="12"/>
          <w:szCs w:val="12"/>
        </w:rPr>
        <w:t xml:space="preserve">«О жилище», </w:t>
      </w:r>
      <w:r w:rsidRPr="004F0483">
        <w:rPr>
          <w:rFonts w:ascii="Times New Roman" w:eastAsia="Calibri" w:hAnsi="Times New Roman" w:cs="Times New Roman"/>
          <w:sz w:val="12"/>
          <w:szCs w:val="12"/>
        </w:rPr>
        <w:t>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b/>
          <w:sz w:val="12"/>
          <w:szCs w:val="12"/>
        </w:rPr>
        <w:t>РЕШИЛО</w:t>
      </w:r>
      <w:r w:rsidRPr="004F0483">
        <w:rPr>
          <w:rFonts w:ascii="Times New Roman" w:eastAsia="Calibri" w:hAnsi="Times New Roman" w:cs="Times New Roman"/>
          <w:sz w:val="12"/>
          <w:szCs w:val="12"/>
        </w:rPr>
        <w:t>:</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 xml:space="preserve">1. Утвердить по городскому поселению Суходол  муниципального района Сергиевский среднюю стоимость одного квадратного метра общей площади жилья на II квартал 2025 г. в размере 45 100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F0483">
        <w:rPr>
          <w:rFonts w:ascii="Times New Roman" w:eastAsia="Calibri" w:hAnsi="Times New Roman" w:cs="Times New Roman"/>
          <w:sz w:val="12"/>
          <w:szCs w:val="12"/>
        </w:rPr>
        <w:t>нуждающимися</w:t>
      </w:r>
      <w:proofErr w:type="gramEnd"/>
      <w:r w:rsidRPr="004F0483">
        <w:rPr>
          <w:rFonts w:ascii="Times New Roman" w:eastAsia="Calibri" w:hAnsi="Times New Roman" w:cs="Times New Roman"/>
          <w:sz w:val="12"/>
          <w:szCs w:val="12"/>
        </w:rPr>
        <w:t xml:space="preserve"> в жилых помещениях муниципального жилищного фонда по договорам социального найма.</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Опубликовать настоящее Решение в газете «Сергиевский вестник».</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F0483">
        <w:rPr>
          <w:rFonts w:ascii="Times New Roman" w:eastAsia="Calibri" w:hAnsi="Times New Roman" w:cs="Times New Roman"/>
          <w:sz w:val="12"/>
          <w:szCs w:val="12"/>
        </w:rPr>
        <w:t>Настоящее Решение вступает в силу со дня его официального опубликования.</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городского поселения Суходол</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муниципального района Сергиевский</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F0483">
        <w:rPr>
          <w:rFonts w:ascii="Times New Roman" w:eastAsia="Calibri" w:hAnsi="Times New Roman" w:cs="Times New Roman"/>
          <w:sz w:val="12"/>
          <w:szCs w:val="12"/>
        </w:rPr>
        <w:t>С.И.Баранов</w:t>
      </w:r>
      <w:proofErr w:type="spellEnd"/>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Глава городского поселения Суходол</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Сергиевский</w:t>
      </w:r>
    </w:p>
    <w:p w:rsidR="007056A9"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 xml:space="preserve">И.О. </w:t>
      </w:r>
      <w:proofErr w:type="spellStart"/>
      <w:r w:rsidRPr="004F0483">
        <w:rPr>
          <w:rFonts w:ascii="Times New Roman" w:eastAsia="Calibri" w:hAnsi="Times New Roman" w:cs="Times New Roman"/>
          <w:sz w:val="12"/>
          <w:szCs w:val="12"/>
        </w:rPr>
        <w:t>Беседин</w:t>
      </w:r>
      <w:proofErr w:type="spellEnd"/>
    </w:p>
    <w:p w:rsidR="004F0483" w:rsidRDefault="004F0483" w:rsidP="007056A9">
      <w:pPr>
        <w:tabs>
          <w:tab w:val="left" w:pos="284"/>
          <w:tab w:val="left" w:pos="3828"/>
        </w:tabs>
        <w:spacing w:after="0" w:line="240" w:lineRule="auto"/>
        <w:jc w:val="both"/>
        <w:rPr>
          <w:rFonts w:ascii="Times New Roman" w:eastAsia="Calibri" w:hAnsi="Times New Roman" w:cs="Times New Roman"/>
          <w:sz w:val="12"/>
          <w:szCs w:val="12"/>
        </w:rPr>
      </w:pPr>
    </w:p>
    <w:p w:rsidR="004F0483" w:rsidRDefault="004F0483" w:rsidP="007056A9">
      <w:pPr>
        <w:tabs>
          <w:tab w:val="left" w:pos="284"/>
          <w:tab w:val="left" w:pos="3828"/>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СОБРАНИЕ ПРЕДСТАВИТЕЛЕЙ</w:t>
      </w:r>
    </w:p>
    <w:p w:rsidR="004F0483" w:rsidRPr="004F0483" w:rsidRDefault="004F0483" w:rsidP="004F0483">
      <w:pPr>
        <w:tabs>
          <w:tab w:val="left" w:pos="284"/>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МУНИЦИПАЛЬНОГО РАЙОНА СЕРГИЕВСКИЙ</w:t>
      </w:r>
    </w:p>
    <w:p w:rsidR="004F0483" w:rsidRPr="004F0483" w:rsidRDefault="004F0483" w:rsidP="004F0483">
      <w:pPr>
        <w:tabs>
          <w:tab w:val="left" w:pos="284"/>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САМАРСКОЙ ОБЛАСТИ</w:t>
      </w: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r w:rsidRPr="004F0483">
        <w:rPr>
          <w:rFonts w:ascii="Times New Roman" w:eastAsia="Calibri" w:hAnsi="Times New Roman" w:cs="Times New Roman"/>
          <w:sz w:val="12"/>
          <w:szCs w:val="12"/>
        </w:rPr>
        <w:t>РЕШЕНИЕ</w:t>
      </w: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04</w:t>
      </w:r>
      <w:r w:rsidRPr="004F048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4F0483">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№13</w:t>
      </w:r>
    </w:p>
    <w:p w:rsidR="004F0483" w:rsidRDefault="004F0483" w:rsidP="004F0483">
      <w:pPr>
        <w:tabs>
          <w:tab w:val="left" w:pos="284"/>
          <w:tab w:val="left" w:pos="3828"/>
        </w:tabs>
        <w:spacing w:after="0" w:line="240" w:lineRule="auto"/>
        <w:jc w:val="center"/>
        <w:rPr>
          <w:rFonts w:ascii="Times New Roman" w:eastAsia="Calibri" w:hAnsi="Times New Roman" w:cs="Times New Roman"/>
          <w:b/>
          <w:bCs/>
          <w:sz w:val="12"/>
          <w:szCs w:val="12"/>
        </w:rPr>
      </w:pPr>
      <w:r w:rsidRPr="004F0483">
        <w:rPr>
          <w:rFonts w:ascii="Times New Roman" w:eastAsia="Calibri" w:hAnsi="Times New Roman" w:cs="Times New Roman"/>
          <w:b/>
          <w:bCs/>
          <w:sz w:val="12"/>
          <w:szCs w:val="12"/>
        </w:rPr>
        <w:t>«О результатах рассмотрения Отчета Главы</w:t>
      </w:r>
      <w:r>
        <w:rPr>
          <w:rFonts w:ascii="Times New Roman" w:eastAsia="Calibri" w:hAnsi="Times New Roman" w:cs="Times New Roman"/>
          <w:b/>
          <w:bCs/>
          <w:sz w:val="12"/>
          <w:szCs w:val="12"/>
        </w:rPr>
        <w:t xml:space="preserve"> </w:t>
      </w:r>
      <w:r w:rsidRPr="004F0483">
        <w:rPr>
          <w:rFonts w:ascii="Times New Roman" w:eastAsia="Calibri" w:hAnsi="Times New Roman" w:cs="Times New Roman"/>
          <w:b/>
          <w:bCs/>
          <w:sz w:val="12"/>
          <w:szCs w:val="12"/>
        </w:rPr>
        <w:t xml:space="preserve">муниципального  района Сергиевский Самарской области  </w:t>
      </w:r>
    </w:p>
    <w:p w:rsidR="004F0483" w:rsidRPr="004F0483" w:rsidRDefault="004F0483" w:rsidP="004F0483">
      <w:pPr>
        <w:tabs>
          <w:tab w:val="left" w:pos="284"/>
          <w:tab w:val="left" w:pos="3828"/>
        </w:tabs>
        <w:spacing w:after="0" w:line="240" w:lineRule="auto"/>
        <w:jc w:val="center"/>
        <w:rPr>
          <w:rFonts w:ascii="Times New Roman" w:eastAsia="Calibri" w:hAnsi="Times New Roman" w:cs="Times New Roman"/>
          <w:b/>
          <w:bCs/>
          <w:sz w:val="12"/>
          <w:szCs w:val="12"/>
        </w:rPr>
      </w:pPr>
      <w:r w:rsidRPr="004F0483">
        <w:rPr>
          <w:rFonts w:ascii="Times New Roman" w:eastAsia="Calibri" w:hAnsi="Times New Roman" w:cs="Times New Roman"/>
          <w:b/>
          <w:bCs/>
          <w:sz w:val="12"/>
          <w:szCs w:val="12"/>
        </w:rPr>
        <w:t>перед Собранием Представителей муниципального района Сергиевский Самарской области  за 2024 год»</w:t>
      </w:r>
    </w:p>
    <w:p w:rsidR="004F0483" w:rsidRPr="004F0483" w:rsidRDefault="004F0483" w:rsidP="004F0483">
      <w:pPr>
        <w:tabs>
          <w:tab w:val="left" w:pos="284"/>
          <w:tab w:val="left" w:pos="3828"/>
        </w:tabs>
        <w:spacing w:after="0" w:line="240" w:lineRule="auto"/>
        <w:jc w:val="both"/>
        <w:rPr>
          <w:rFonts w:ascii="Times New Roman" w:eastAsia="Calibri" w:hAnsi="Times New Roman" w:cs="Times New Roman"/>
          <w:b/>
          <w:bCs/>
          <w:sz w:val="12"/>
          <w:szCs w:val="12"/>
        </w:rPr>
      </w:pPr>
    </w:p>
    <w:p w:rsid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Рассмотрев Отчет Главы  муниципального района Сергиевский Самарской области перед Собранием Представителей муниципального района Сергиевский Самарской области  за 2024 год, заслушанный на заседании Собрания Представителей в форме доклада,</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Собрание Представителей муниципального района Сергиевский</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b/>
          <w:sz w:val="12"/>
          <w:szCs w:val="12"/>
        </w:rPr>
        <w:t>РЕШИЛО</w:t>
      </w:r>
      <w:r w:rsidRPr="004F0483">
        <w:rPr>
          <w:rFonts w:ascii="Times New Roman" w:eastAsia="Calibri" w:hAnsi="Times New Roman" w:cs="Times New Roman"/>
          <w:sz w:val="12"/>
          <w:szCs w:val="12"/>
        </w:rPr>
        <w:t>:</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Принять к сведению Отчет  Главы муниципального района</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 xml:space="preserve"> Сергиевский  перед Собранием Представителей муниципального района Сергиевский за 2024 год.</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2. Опубликовать настоящее Решение в газете «Сергиевский вестник».</w:t>
      </w:r>
    </w:p>
    <w:p w:rsidR="004F0483" w:rsidRPr="004F0483" w:rsidRDefault="004F0483" w:rsidP="004F0483">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Настоящее Решение вступает в силу с момента его подписания.</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F0483">
        <w:rPr>
          <w:rFonts w:ascii="Times New Roman" w:eastAsia="Calibri" w:hAnsi="Times New Roman" w:cs="Times New Roman"/>
          <w:sz w:val="12"/>
          <w:szCs w:val="12"/>
        </w:rPr>
        <w:t>И.о</w:t>
      </w:r>
      <w:proofErr w:type="spellEnd"/>
      <w:r w:rsidRPr="004F0483">
        <w:rPr>
          <w:rFonts w:ascii="Times New Roman" w:eastAsia="Calibri" w:hAnsi="Times New Roman" w:cs="Times New Roman"/>
          <w:sz w:val="12"/>
          <w:szCs w:val="12"/>
        </w:rPr>
        <w:t>. Главы муниципального района Сергиевский</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Самарской области</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В.В. Сапрыкин</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Зам. Председателя  Собрания Представителей</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Самарской области</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В.И. Карягин</w:t>
      </w:r>
    </w:p>
    <w:p w:rsidR="004F0483" w:rsidRDefault="004F0483" w:rsidP="007056A9">
      <w:pPr>
        <w:tabs>
          <w:tab w:val="left" w:pos="284"/>
          <w:tab w:val="left" w:pos="3828"/>
        </w:tabs>
        <w:spacing w:after="0" w:line="240" w:lineRule="auto"/>
        <w:jc w:val="both"/>
        <w:rPr>
          <w:rFonts w:ascii="Times New Roman" w:eastAsia="Calibri" w:hAnsi="Times New Roman" w:cs="Times New Roman"/>
          <w:sz w:val="12"/>
          <w:szCs w:val="12"/>
        </w:rPr>
      </w:pPr>
    </w:p>
    <w:p w:rsidR="004F0483" w:rsidRDefault="004F0483" w:rsidP="007056A9">
      <w:pPr>
        <w:tabs>
          <w:tab w:val="left" w:pos="284"/>
          <w:tab w:val="left" w:pos="3828"/>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СОБРАНИЕ ПРЕДСТАВИТЕЛЕЙ</w:t>
      </w:r>
    </w:p>
    <w:p w:rsidR="004F0483" w:rsidRPr="004F0483" w:rsidRDefault="004F0483" w:rsidP="004F0483">
      <w:pPr>
        <w:tabs>
          <w:tab w:val="left" w:pos="284"/>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МУНИЦИПАЛЬНОГО РАЙОНА СЕРГИЕВСКИЙ</w:t>
      </w:r>
    </w:p>
    <w:p w:rsidR="004F0483" w:rsidRPr="004F0483" w:rsidRDefault="004F0483" w:rsidP="004F0483">
      <w:pPr>
        <w:tabs>
          <w:tab w:val="left" w:pos="284"/>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САМАРСКОЙ ОБЛАСТИ</w:t>
      </w: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r w:rsidRPr="004F0483">
        <w:rPr>
          <w:rFonts w:ascii="Times New Roman" w:eastAsia="Calibri" w:hAnsi="Times New Roman" w:cs="Times New Roman"/>
          <w:sz w:val="12"/>
          <w:szCs w:val="12"/>
        </w:rPr>
        <w:t>РЕШЕНИЕ</w:t>
      </w: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04</w:t>
      </w:r>
      <w:r w:rsidRPr="004F048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4F0483">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№14</w:t>
      </w:r>
    </w:p>
    <w:p w:rsid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«О присвоении звания «Почетный гражданин муниципального района</w:t>
      </w:r>
      <w:r>
        <w:rPr>
          <w:rFonts w:ascii="Times New Roman" w:eastAsia="Calibri" w:hAnsi="Times New Roman" w:cs="Times New Roman"/>
          <w:b/>
          <w:sz w:val="12"/>
          <w:szCs w:val="12"/>
        </w:rPr>
        <w:t xml:space="preserve"> </w:t>
      </w:r>
      <w:r w:rsidRPr="004F0483">
        <w:rPr>
          <w:rFonts w:ascii="Times New Roman" w:eastAsia="Calibri" w:hAnsi="Times New Roman" w:cs="Times New Roman"/>
          <w:b/>
          <w:sz w:val="12"/>
          <w:szCs w:val="12"/>
        </w:rPr>
        <w:t>Сергиевский Самарской области</w:t>
      </w:r>
    </w:p>
    <w:p w:rsidR="004F0483" w:rsidRP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 xml:space="preserve"> к 80-й годовщине Победы</w:t>
      </w:r>
      <w:r>
        <w:rPr>
          <w:rFonts w:ascii="Times New Roman" w:eastAsia="Calibri" w:hAnsi="Times New Roman" w:cs="Times New Roman"/>
          <w:b/>
          <w:sz w:val="12"/>
          <w:szCs w:val="12"/>
        </w:rPr>
        <w:t xml:space="preserve"> </w:t>
      </w:r>
      <w:r w:rsidRPr="004F0483">
        <w:rPr>
          <w:rFonts w:ascii="Times New Roman" w:eastAsia="Calibri" w:hAnsi="Times New Roman" w:cs="Times New Roman"/>
          <w:b/>
          <w:sz w:val="12"/>
          <w:szCs w:val="12"/>
        </w:rPr>
        <w:t>в Великой Отечественной войне 1941-1945 годов»</w:t>
      </w:r>
    </w:p>
    <w:p w:rsidR="004F0483" w:rsidRPr="004F0483" w:rsidRDefault="004F0483" w:rsidP="004F0483">
      <w:pPr>
        <w:tabs>
          <w:tab w:val="left" w:pos="284"/>
          <w:tab w:val="left" w:pos="3828"/>
        </w:tabs>
        <w:spacing w:after="0" w:line="240" w:lineRule="auto"/>
        <w:jc w:val="both"/>
        <w:rPr>
          <w:rFonts w:ascii="Times New Roman" w:eastAsia="Calibri" w:hAnsi="Times New Roman" w:cs="Times New Roman"/>
          <w:sz w:val="12"/>
          <w:szCs w:val="12"/>
        </w:rPr>
      </w:pP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F0483">
        <w:rPr>
          <w:rFonts w:ascii="Times New Roman" w:eastAsia="Calibri" w:hAnsi="Times New Roman" w:cs="Times New Roman"/>
          <w:sz w:val="12"/>
          <w:szCs w:val="12"/>
        </w:rPr>
        <w:t>В соответствии с Порядком о присвоения звания  «Почетный гражданин муниципального района Сергиевский Самарской области к 80-й годовщине Победы в Великой Отечественной войне 1941-1945 годов» отдельным категориям граждан в 2025 году, утвержденным Решением Собрания представителей муниципального района Сергиевский № 10 от 26.03.2025 г., на основании ходатайства Главы  муниципального района Сергиевский о присвоении звания «Почетный гражданин муницип</w:t>
      </w:r>
      <w:r>
        <w:rPr>
          <w:rFonts w:ascii="Times New Roman" w:eastAsia="Calibri" w:hAnsi="Times New Roman" w:cs="Times New Roman"/>
          <w:sz w:val="12"/>
          <w:szCs w:val="12"/>
        </w:rPr>
        <w:t xml:space="preserve">ального района </w:t>
      </w:r>
      <w:r w:rsidRPr="004F0483">
        <w:rPr>
          <w:rFonts w:ascii="Times New Roman" w:eastAsia="Calibri" w:hAnsi="Times New Roman" w:cs="Times New Roman"/>
          <w:sz w:val="12"/>
          <w:szCs w:val="12"/>
        </w:rPr>
        <w:t>Сергиевский Самарской области к 80-й</w:t>
      </w:r>
      <w:proofErr w:type="gramEnd"/>
      <w:r w:rsidRPr="004F0483">
        <w:rPr>
          <w:rFonts w:ascii="Times New Roman" w:eastAsia="Calibri" w:hAnsi="Times New Roman" w:cs="Times New Roman"/>
          <w:sz w:val="12"/>
          <w:szCs w:val="12"/>
        </w:rPr>
        <w:t xml:space="preserve"> годовщине Победы  в Великой Отечественной войне 1941-1945 годов» </w:t>
      </w:r>
      <w:proofErr w:type="spellStart"/>
      <w:r w:rsidRPr="004F0483">
        <w:rPr>
          <w:rFonts w:ascii="Times New Roman" w:eastAsia="Calibri" w:hAnsi="Times New Roman" w:cs="Times New Roman"/>
          <w:sz w:val="12"/>
          <w:szCs w:val="12"/>
        </w:rPr>
        <w:t>Арчибасову</w:t>
      </w:r>
      <w:proofErr w:type="spellEnd"/>
      <w:r w:rsidRPr="004F0483">
        <w:rPr>
          <w:rFonts w:ascii="Times New Roman" w:eastAsia="Calibri" w:hAnsi="Times New Roman" w:cs="Times New Roman"/>
          <w:sz w:val="12"/>
          <w:szCs w:val="12"/>
        </w:rPr>
        <w:t xml:space="preserve"> Валентину Сергеевич</w:t>
      </w:r>
      <w:proofErr w:type="gramStart"/>
      <w:r w:rsidRPr="004F0483">
        <w:rPr>
          <w:rFonts w:ascii="Times New Roman" w:eastAsia="Calibri" w:hAnsi="Times New Roman" w:cs="Times New Roman"/>
          <w:sz w:val="12"/>
          <w:szCs w:val="12"/>
        </w:rPr>
        <w:t>у–</w:t>
      </w:r>
      <w:proofErr w:type="gramEnd"/>
      <w:r w:rsidRPr="004F0483">
        <w:rPr>
          <w:rFonts w:ascii="Times New Roman" w:eastAsia="Calibri" w:hAnsi="Times New Roman" w:cs="Times New Roman"/>
          <w:sz w:val="12"/>
          <w:szCs w:val="12"/>
        </w:rPr>
        <w:t xml:space="preserve"> участнику Великой Отечественной войны,</w:t>
      </w:r>
    </w:p>
    <w:p w:rsid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Собрание представителей муниципального района Сергиевский</w:t>
      </w: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b/>
          <w:sz w:val="12"/>
          <w:szCs w:val="12"/>
        </w:rPr>
        <w:t>РЕШИЛО</w:t>
      </w:r>
      <w:r w:rsidRPr="004F0483">
        <w:rPr>
          <w:rFonts w:ascii="Times New Roman" w:eastAsia="Calibri" w:hAnsi="Times New Roman" w:cs="Times New Roman"/>
          <w:sz w:val="12"/>
          <w:szCs w:val="12"/>
        </w:rPr>
        <w:t>:</w:t>
      </w: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Присвоить звание «Почетный гражданин муниципального района</w:t>
      </w: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 xml:space="preserve">Сергиевский Самарской области к 80-й годовщине Победы  в Великой Отечественной войне 1941-1945 годов»  </w:t>
      </w:r>
      <w:proofErr w:type="spellStart"/>
      <w:r w:rsidRPr="004F0483">
        <w:rPr>
          <w:rFonts w:ascii="Times New Roman" w:eastAsia="Calibri" w:hAnsi="Times New Roman" w:cs="Times New Roman"/>
          <w:sz w:val="12"/>
          <w:szCs w:val="12"/>
        </w:rPr>
        <w:t>Арчибасову</w:t>
      </w:r>
      <w:proofErr w:type="spellEnd"/>
      <w:r w:rsidRPr="004F0483">
        <w:rPr>
          <w:rFonts w:ascii="Times New Roman" w:eastAsia="Calibri" w:hAnsi="Times New Roman" w:cs="Times New Roman"/>
          <w:sz w:val="12"/>
          <w:szCs w:val="12"/>
        </w:rPr>
        <w:t xml:space="preserve"> Валентину Сергеевич</w:t>
      </w:r>
      <w:proofErr w:type="gramStart"/>
      <w:r w:rsidRPr="004F0483">
        <w:rPr>
          <w:rFonts w:ascii="Times New Roman" w:eastAsia="Calibri" w:hAnsi="Times New Roman" w:cs="Times New Roman"/>
          <w:sz w:val="12"/>
          <w:szCs w:val="12"/>
        </w:rPr>
        <w:t>у–</w:t>
      </w:r>
      <w:proofErr w:type="gramEnd"/>
      <w:r w:rsidRPr="004F0483">
        <w:rPr>
          <w:rFonts w:ascii="Times New Roman" w:eastAsia="Calibri" w:hAnsi="Times New Roman" w:cs="Times New Roman"/>
          <w:sz w:val="12"/>
          <w:szCs w:val="12"/>
        </w:rPr>
        <w:t xml:space="preserve"> участнику Великой Отечественной войны.</w:t>
      </w: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Опубликовать настоящее Решение в газете «Сергиевский вестник».</w:t>
      </w: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4F0483">
        <w:rPr>
          <w:rFonts w:ascii="Times New Roman" w:eastAsia="Calibri" w:hAnsi="Times New Roman" w:cs="Times New Roman"/>
          <w:sz w:val="12"/>
          <w:szCs w:val="12"/>
        </w:rPr>
        <w:t>Настоящее Решение вступает в силу с момента его официального</w:t>
      </w:r>
    </w:p>
    <w:p w:rsidR="004F0483" w:rsidRPr="004F0483" w:rsidRDefault="004F0483"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4F0483">
        <w:rPr>
          <w:rFonts w:ascii="Times New Roman" w:eastAsia="Calibri" w:hAnsi="Times New Roman" w:cs="Times New Roman"/>
          <w:sz w:val="12"/>
          <w:szCs w:val="12"/>
        </w:rPr>
        <w:t>опубликования.</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F0483">
        <w:rPr>
          <w:rFonts w:ascii="Times New Roman" w:eastAsia="Calibri" w:hAnsi="Times New Roman" w:cs="Times New Roman"/>
          <w:sz w:val="12"/>
          <w:szCs w:val="12"/>
        </w:rPr>
        <w:t>И.о</w:t>
      </w:r>
      <w:proofErr w:type="spellEnd"/>
      <w:r w:rsidRPr="004F0483">
        <w:rPr>
          <w:rFonts w:ascii="Times New Roman" w:eastAsia="Calibri" w:hAnsi="Times New Roman" w:cs="Times New Roman"/>
          <w:sz w:val="12"/>
          <w:szCs w:val="12"/>
        </w:rPr>
        <w:t>. Главы муниципального района Сергиевский</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Самарской области</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В.В. Сапрыкин</w:t>
      </w: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Зам. Председателя Собрания представителей</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муниципального района Сергиевский  Самарской области</w:t>
      </w:r>
    </w:p>
    <w:p w:rsidR="004F0483" w:rsidRDefault="004F0483" w:rsidP="004F0483">
      <w:pPr>
        <w:tabs>
          <w:tab w:val="left" w:pos="284"/>
          <w:tab w:val="left" w:pos="3828"/>
        </w:tabs>
        <w:spacing w:after="0" w:line="240" w:lineRule="auto"/>
        <w:jc w:val="right"/>
        <w:rPr>
          <w:rFonts w:ascii="Times New Roman" w:eastAsia="Calibri" w:hAnsi="Times New Roman" w:cs="Times New Roman"/>
          <w:sz w:val="12"/>
          <w:szCs w:val="12"/>
        </w:rPr>
      </w:pPr>
      <w:r w:rsidRPr="004F0483">
        <w:rPr>
          <w:rFonts w:ascii="Times New Roman" w:eastAsia="Calibri" w:hAnsi="Times New Roman" w:cs="Times New Roman"/>
          <w:sz w:val="12"/>
          <w:szCs w:val="12"/>
        </w:rPr>
        <w:t>В.И. Карягин</w:t>
      </w:r>
    </w:p>
    <w:p w:rsidR="004F0483" w:rsidRDefault="004F0483" w:rsidP="007056A9">
      <w:pPr>
        <w:tabs>
          <w:tab w:val="left" w:pos="284"/>
          <w:tab w:val="left" w:pos="3828"/>
        </w:tabs>
        <w:spacing w:after="0" w:line="240" w:lineRule="auto"/>
        <w:jc w:val="both"/>
        <w:rPr>
          <w:rFonts w:ascii="Times New Roman" w:eastAsia="Calibri" w:hAnsi="Times New Roman" w:cs="Times New Roman"/>
          <w:sz w:val="12"/>
          <w:szCs w:val="12"/>
        </w:rPr>
      </w:pPr>
    </w:p>
    <w:p w:rsidR="004F0483" w:rsidRPr="004F0483" w:rsidRDefault="004F0483" w:rsidP="004F0483">
      <w:pPr>
        <w:tabs>
          <w:tab w:val="left" w:pos="284"/>
          <w:tab w:val="left" w:pos="3828"/>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lastRenderedPageBreak/>
        <w:t>СОБРАНИЕ ПРЕДСТАВИТЕЛЕЙ</w:t>
      </w:r>
    </w:p>
    <w:p w:rsidR="004F0483" w:rsidRPr="004F0483" w:rsidRDefault="004F0483" w:rsidP="004F0483">
      <w:pPr>
        <w:tabs>
          <w:tab w:val="left" w:pos="284"/>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МУНИЦИПАЛЬНОГО РАЙОНА СЕРГИЕВСКИЙ</w:t>
      </w:r>
    </w:p>
    <w:p w:rsidR="004F0483" w:rsidRPr="004F0483" w:rsidRDefault="004F0483" w:rsidP="004F0483">
      <w:pPr>
        <w:tabs>
          <w:tab w:val="left" w:pos="284"/>
        </w:tabs>
        <w:spacing w:after="0" w:line="240" w:lineRule="auto"/>
        <w:jc w:val="center"/>
        <w:rPr>
          <w:rFonts w:ascii="Times New Roman" w:eastAsia="Calibri" w:hAnsi="Times New Roman" w:cs="Times New Roman"/>
          <w:b/>
          <w:sz w:val="12"/>
          <w:szCs w:val="12"/>
        </w:rPr>
      </w:pPr>
      <w:r w:rsidRPr="004F0483">
        <w:rPr>
          <w:rFonts w:ascii="Times New Roman" w:eastAsia="Calibri" w:hAnsi="Times New Roman" w:cs="Times New Roman"/>
          <w:b/>
          <w:sz w:val="12"/>
          <w:szCs w:val="12"/>
        </w:rPr>
        <w:t>САМАРСКОЙ ОБЛАСТИ</w:t>
      </w: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r w:rsidRPr="004F0483">
        <w:rPr>
          <w:rFonts w:ascii="Times New Roman" w:eastAsia="Calibri" w:hAnsi="Times New Roman" w:cs="Times New Roman"/>
          <w:sz w:val="12"/>
          <w:szCs w:val="12"/>
        </w:rPr>
        <w:t>РЕШЕНИЕ</w:t>
      </w:r>
    </w:p>
    <w:p w:rsidR="004F0483" w:rsidRPr="004F0483" w:rsidRDefault="004F0483" w:rsidP="004F04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04</w:t>
      </w:r>
      <w:r w:rsidRPr="004F048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4F0483">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№15</w:t>
      </w:r>
    </w:p>
    <w:p w:rsid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«О присвоении звания «Почетный гражданин муниципального района</w:t>
      </w:r>
      <w:r>
        <w:rPr>
          <w:rFonts w:ascii="Times New Roman" w:eastAsia="Calibri" w:hAnsi="Times New Roman" w:cs="Times New Roman"/>
          <w:b/>
          <w:sz w:val="12"/>
          <w:szCs w:val="12"/>
        </w:rPr>
        <w:t xml:space="preserve"> </w:t>
      </w:r>
      <w:r w:rsidRPr="00ED2BAC">
        <w:rPr>
          <w:rFonts w:ascii="Times New Roman" w:eastAsia="Calibri" w:hAnsi="Times New Roman" w:cs="Times New Roman"/>
          <w:b/>
          <w:sz w:val="12"/>
          <w:szCs w:val="12"/>
        </w:rPr>
        <w:t>Сергиевский Самарской области</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 xml:space="preserve"> к 80-й годовщине Победы</w:t>
      </w:r>
      <w:r>
        <w:rPr>
          <w:rFonts w:ascii="Times New Roman" w:eastAsia="Calibri" w:hAnsi="Times New Roman" w:cs="Times New Roman"/>
          <w:b/>
          <w:sz w:val="12"/>
          <w:szCs w:val="12"/>
        </w:rPr>
        <w:t xml:space="preserve"> </w:t>
      </w:r>
      <w:r w:rsidRPr="00ED2BAC">
        <w:rPr>
          <w:rFonts w:ascii="Times New Roman" w:eastAsia="Calibri" w:hAnsi="Times New Roman" w:cs="Times New Roman"/>
          <w:b/>
          <w:sz w:val="12"/>
          <w:szCs w:val="12"/>
        </w:rPr>
        <w:t>в Великой Отечественной войне 1941-1945 годов»</w:t>
      </w: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D2BAC">
        <w:rPr>
          <w:rFonts w:ascii="Times New Roman" w:eastAsia="Calibri" w:hAnsi="Times New Roman" w:cs="Times New Roman"/>
          <w:sz w:val="12"/>
          <w:szCs w:val="12"/>
        </w:rPr>
        <w:t>В соответствии с Порядком о присвоения звания  «Почетный гражданин муниципального района Сергиевский Самарской области к 80-й годовщине Победы в Великой Отечественной войне 1941-1945 годов» отдельным категориям граждан в 2025 году, утвержденным Решением Собрания представителей муниципального района Сергиевский № 10 от 26.03.2025 г., на основании ходатайства Главы  муниципального района Сергиевский о присвоении звания «Почетный гражданин муниципального района Сергиевский Самарской области к 80-й</w:t>
      </w:r>
      <w:proofErr w:type="gramEnd"/>
      <w:r w:rsidRPr="00ED2BAC">
        <w:rPr>
          <w:rFonts w:ascii="Times New Roman" w:eastAsia="Calibri" w:hAnsi="Times New Roman" w:cs="Times New Roman"/>
          <w:sz w:val="12"/>
          <w:szCs w:val="12"/>
        </w:rPr>
        <w:t xml:space="preserve"> годовщине Победы  в Великой Отечественной войне 1941-1945 годов»   Анисимову Ивану Гаврилович</w:t>
      </w:r>
      <w:proofErr w:type="gramStart"/>
      <w:r w:rsidRPr="00ED2BAC">
        <w:rPr>
          <w:rFonts w:ascii="Times New Roman" w:eastAsia="Calibri" w:hAnsi="Times New Roman" w:cs="Times New Roman"/>
          <w:sz w:val="12"/>
          <w:szCs w:val="12"/>
        </w:rPr>
        <w:t>у–</w:t>
      </w:r>
      <w:proofErr w:type="gramEnd"/>
      <w:r w:rsidRPr="00ED2BAC">
        <w:rPr>
          <w:rFonts w:ascii="Times New Roman" w:eastAsia="Calibri" w:hAnsi="Times New Roman" w:cs="Times New Roman"/>
          <w:sz w:val="12"/>
          <w:szCs w:val="12"/>
        </w:rPr>
        <w:t xml:space="preserve"> участнику Великой Отечественной войны,</w:t>
      </w:r>
    </w:p>
    <w:p w:rsid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Собрание представителей муниципального района Сергиевский</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b/>
          <w:sz w:val="12"/>
          <w:szCs w:val="12"/>
        </w:rPr>
        <w:t>РЕШИЛО</w:t>
      </w:r>
      <w:r w:rsidRPr="00ED2BAC">
        <w:rPr>
          <w:rFonts w:ascii="Times New Roman" w:eastAsia="Calibri" w:hAnsi="Times New Roman" w:cs="Times New Roman"/>
          <w:sz w:val="12"/>
          <w:szCs w:val="12"/>
        </w:rPr>
        <w:t>:</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D2BAC">
        <w:rPr>
          <w:rFonts w:ascii="Times New Roman" w:eastAsia="Calibri" w:hAnsi="Times New Roman" w:cs="Times New Roman"/>
          <w:sz w:val="12"/>
          <w:szCs w:val="12"/>
        </w:rPr>
        <w:t>Присвоить звание «Почетный гражданин муниципального района</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Сергиевский Самарской области к 80-й годовщине Победы  в Великой Отечественной войне 1941-1945 годов»   Анисимову Ивану Гаврилович</w:t>
      </w:r>
      <w:proofErr w:type="gramStart"/>
      <w:r w:rsidRPr="00ED2BAC">
        <w:rPr>
          <w:rFonts w:ascii="Times New Roman" w:eastAsia="Calibri" w:hAnsi="Times New Roman" w:cs="Times New Roman"/>
          <w:sz w:val="12"/>
          <w:szCs w:val="12"/>
        </w:rPr>
        <w:t>у–</w:t>
      </w:r>
      <w:proofErr w:type="gramEnd"/>
      <w:r w:rsidRPr="00ED2BAC">
        <w:rPr>
          <w:rFonts w:ascii="Times New Roman" w:eastAsia="Calibri" w:hAnsi="Times New Roman" w:cs="Times New Roman"/>
          <w:sz w:val="12"/>
          <w:szCs w:val="12"/>
        </w:rPr>
        <w:t xml:space="preserve"> участнику Великой Отечественной войны.</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D2BAC">
        <w:rPr>
          <w:rFonts w:ascii="Times New Roman" w:eastAsia="Calibri" w:hAnsi="Times New Roman" w:cs="Times New Roman"/>
          <w:sz w:val="12"/>
          <w:szCs w:val="12"/>
        </w:rPr>
        <w:t>Опубликовать настоящее Решение в газете «Сергиевский вестник».</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2BAC">
        <w:rPr>
          <w:rFonts w:ascii="Times New Roman" w:eastAsia="Calibri" w:hAnsi="Times New Roman" w:cs="Times New Roman"/>
          <w:sz w:val="12"/>
          <w:szCs w:val="12"/>
        </w:rPr>
        <w:t>Настоящее Решение вступает в силу с момента его официального</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опубликования.</w:t>
      </w:r>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BAC">
        <w:rPr>
          <w:rFonts w:ascii="Times New Roman" w:eastAsia="Calibri" w:hAnsi="Times New Roman" w:cs="Times New Roman"/>
          <w:sz w:val="12"/>
          <w:szCs w:val="12"/>
        </w:rPr>
        <w:t>И.о</w:t>
      </w:r>
      <w:proofErr w:type="gramStart"/>
      <w:r w:rsidRPr="00ED2BAC">
        <w:rPr>
          <w:rFonts w:ascii="Times New Roman" w:eastAsia="Calibri" w:hAnsi="Times New Roman" w:cs="Times New Roman"/>
          <w:sz w:val="12"/>
          <w:szCs w:val="12"/>
        </w:rPr>
        <w:t>.Г</w:t>
      </w:r>
      <w:proofErr w:type="gramEnd"/>
      <w:r w:rsidRPr="00ED2BAC">
        <w:rPr>
          <w:rFonts w:ascii="Times New Roman" w:eastAsia="Calibri" w:hAnsi="Times New Roman" w:cs="Times New Roman"/>
          <w:sz w:val="12"/>
          <w:szCs w:val="12"/>
        </w:rPr>
        <w:t>лавы</w:t>
      </w:r>
      <w:proofErr w:type="spellEnd"/>
      <w:r w:rsidRPr="00ED2BAC">
        <w:rPr>
          <w:rFonts w:ascii="Times New Roman" w:eastAsia="Calibri" w:hAnsi="Times New Roman" w:cs="Times New Roman"/>
          <w:sz w:val="12"/>
          <w:szCs w:val="12"/>
        </w:rPr>
        <w:t xml:space="preserve"> муниципального района Сергиевский</w:t>
      </w:r>
    </w:p>
    <w:p w:rsid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r w:rsidRPr="00ED2BAC">
        <w:rPr>
          <w:rFonts w:ascii="Times New Roman" w:eastAsia="Calibri" w:hAnsi="Times New Roman" w:cs="Times New Roman"/>
          <w:sz w:val="12"/>
          <w:szCs w:val="12"/>
        </w:rPr>
        <w:t>Самарской области</w:t>
      </w:r>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r w:rsidRPr="00ED2BAC">
        <w:rPr>
          <w:rFonts w:ascii="Times New Roman" w:eastAsia="Calibri" w:hAnsi="Times New Roman" w:cs="Times New Roman"/>
          <w:sz w:val="12"/>
          <w:szCs w:val="12"/>
        </w:rPr>
        <w:t>В.В. Сапрыкин</w:t>
      </w:r>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BAC">
        <w:rPr>
          <w:rFonts w:ascii="Times New Roman" w:eastAsia="Calibri" w:hAnsi="Times New Roman" w:cs="Times New Roman"/>
          <w:sz w:val="12"/>
          <w:szCs w:val="12"/>
        </w:rPr>
        <w:t>Зам</w:t>
      </w:r>
      <w:proofErr w:type="gramStart"/>
      <w:r w:rsidRPr="00ED2BAC">
        <w:rPr>
          <w:rFonts w:ascii="Times New Roman" w:eastAsia="Calibri" w:hAnsi="Times New Roman" w:cs="Times New Roman"/>
          <w:sz w:val="12"/>
          <w:szCs w:val="12"/>
        </w:rPr>
        <w:t>.П</w:t>
      </w:r>
      <w:proofErr w:type="gramEnd"/>
      <w:r w:rsidRPr="00ED2BAC">
        <w:rPr>
          <w:rFonts w:ascii="Times New Roman" w:eastAsia="Calibri" w:hAnsi="Times New Roman" w:cs="Times New Roman"/>
          <w:sz w:val="12"/>
          <w:szCs w:val="12"/>
        </w:rPr>
        <w:t>редседателя</w:t>
      </w:r>
      <w:proofErr w:type="spellEnd"/>
      <w:r w:rsidRPr="00ED2BAC">
        <w:rPr>
          <w:rFonts w:ascii="Times New Roman" w:eastAsia="Calibri" w:hAnsi="Times New Roman" w:cs="Times New Roman"/>
          <w:sz w:val="12"/>
          <w:szCs w:val="12"/>
        </w:rPr>
        <w:t xml:space="preserve"> Собрания представителей</w:t>
      </w:r>
    </w:p>
    <w:p w:rsid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r w:rsidRPr="00ED2BAC">
        <w:rPr>
          <w:rFonts w:ascii="Times New Roman" w:eastAsia="Calibri" w:hAnsi="Times New Roman" w:cs="Times New Roman"/>
          <w:sz w:val="12"/>
          <w:szCs w:val="12"/>
        </w:rPr>
        <w:t>мун</w:t>
      </w:r>
      <w:r>
        <w:rPr>
          <w:rFonts w:ascii="Times New Roman" w:eastAsia="Calibri" w:hAnsi="Times New Roman" w:cs="Times New Roman"/>
          <w:sz w:val="12"/>
          <w:szCs w:val="12"/>
        </w:rPr>
        <w:t xml:space="preserve">иципального района Сергиевский </w:t>
      </w:r>
      <w:r w:rsidRPr="00ED2BAC">
        <w:rPr>
          <w:rFonts w:ascii="Times New Roman" w:eastAsia="Calibri" w:hAnsi="Times New Roman" w:cs="Times New Roman"/>
          <w:sz w:val="12"/>
          <w:szCs w:val="12"/>
        </w:rPr>
        <w:t>Самарской области</w:t>
      </w:r>
    </w:p>
    <w:p w:rsidR="004F0483"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r w:rsidRPr="00ED2BAC">
        <w:rPr>
          <w:rFonts w:ascii="Times New Roman" w:eastAsia="Calibri" w:hAnsi="Times New Roman" w:cs="Times New Roman"/>
          <w:sz w:val="12"/>
          <w:szCs w:val="12"/>
        </w:rPr>
        <w:t>В.И. Карягин</w:t>
      </w:r>
    </w:p>
    <w:p w:rsidR="004F0483" w:rsidRDefault="004F0483" w:rsidP="007056A9">
      <w:pPr>
        <w:tabs>
          <w:tab w:val="left" w:pos="284"/>
          <w:tab w:val="left" w:pos="3828"/>
        </w:tabs>
        <w:spacing w:after="0" w:line="240" w:lineRule="auto"/>
        <w:jc w:val="both"/>
        <w:rPr>
          <w:rFonts w:ascii="Times New Roman" w:eastAsia="Calibri" w:hAnsi="Times New Roman" w:cs="Times New Roman"/>
          <w:sz w:val="12"/>
          <w:szCs w:val="12"/>
        </w:rPr>
      </w:pP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АДМИНИСТРАЦИЯ</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МУНИЦИПАЛЬНОГО РАЙОНА СЕРГИЕВСКИЙ</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САМАРСКОЙ ОБЛАСТИ</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ПОСТАНОВЛЕНИЕ</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от «03» апреля 2025 г. №327</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p>
    <w:p w:rsid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О ВНЕСЕНИИ ИЗМЕНЕНИЙ</w:t>
      </w:r>
      <w:r>
        <w:rPr>
          <w:rFonts w:ascii="Times New Roman" w:eastAsia="Calibri" w:hAnsi="Times New Roman" w:cs="Times New Roman"/>
          <w:b/>
          <w:sz w:val="12"/>
          <w:szCs w:val="12"/>
        </w:rPr>
        <w:t xml:space="preserve"> </w:t>
      </w:r>
      <w:r w:rsidRPr="00ED2BAC">
        <w:rPr>
          <w:rFonts w:ascii="Times New Roman" w:eastAsia="Calibri" w:hAnsi="Times New Roman" w:cs="Times New Roman"/>
          <w:b/>
          <w:sz w:val="12"/>
          <w:szCs w:val="12"/>
        </w:rPr>
        <w:t>В ПОСТАНОВЛЕНИЕ АДМИНИСТРАЦИИ МУНИЦИПАЛЬНОГО РАЙОНА СЕРГИЕВСКИЙ</w:t>
      </w:r>
    </w:p>
    <w:p w:rsid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 xml:space="preserve"> № 275 ОТ 17.03.2023 ГОДА «ОБ УТВЕРЖДЕНИИ ПЕРЕЧНЯ ДОЛЖНОСТЕЙ В АДМИНИСТРАЦИИ </w:t>
      </w:r>
    </w:p>
    <w:p w:rsidR="00ED2BAC" w:rsidRPr="00ED2BAC" w:rsidRDefault="00ED2BAC" w:rsidP="00ED2BAC">
      <w:pPr>
        <w:tabs>
          <w:tab w:val="left" w:pos="284"/>
          <w:tab w:val="left" w:pos="3828"/>
        </w:tabs>
        <w:spacing w:after="0" w:line="240" w:lineRule="auto"/>
        <w:jc w:val="center"/>
        <w:rPr>
          <w:rFonts w:ascii="Times New Roman" w:eastAsia="Calibri" w:hAnsi="Times New Roman" w:cs="Times New Roman"/>
          <w:b/>
          <w:sz w:val="12"/>
          <w:szCs w:val="12"/>
        </w:rPr>
      </w:pPr>
      <w:r w:rsidRPr="00ED2BAC">
        <w:rPr>
          <w:rFonts w:ascii="Times New Roman" w:eastAsia="Calibri" w:hAnsi="Times New Roman" w:cs="Times New Roman"/>
          <w:b/>
          <w:sz w:val="12"/>
          <w:szCs w:val="12"/>
        </w:rPr>
        <w:t xml:space="preserve">МУНИЦИПАЛЬНОГО РАЙОНА СЕРГИЕВСКИЙ, ЗАМЕЩЕНИЕ </w:t>
      </w:r>
      <w:proofErr w:type="gramStart"/>
      <w:r w:rsidRPr="00ED2BAC">
        <w:rPr>
          <w:rFonts w:ascii="Times New Roman" w:eastAsia="Calibri" w:hAnsi="Times New Roman" w:cs="Times New Roman"/>
          <w:b/>
          <w:sz w:val="12"/>
          <w:szCs w:val="12"/>
        </w:rPr>
        <w:t>КОТОРЫХ</w:t>
      </w:r>
      <w:proofErr w:type="gramEnd"/>
      <w:r w:rsidRPr="00ED2BAC">
        <w:rPr>
          <w:rFonts w:ascii="Times New Roman" w:eastAsia="Calibri" w:hAnsi="Times New Roman" w:cs="Times New Roman"/>
          <w:b/>
          <w:sz w:val="12"/>
          <w:szCs w:val="12"/>
        </w:rPr>
        <w:t xml:space="preserve"> СВЯЗАНО С КОРРУПЦИОННЫМИ РИСКАМИ»</w:t>
      </w: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D2BAC">
        <w:rPr>
          <w:rFonts w:ascii="Times New Roman" w:eastAsia="Calibri"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ED2BAC">
        <w:rPr>
          <w:rFonts w:ascii="Times New Roman" w:eastAsia="Calibri" w:hAnsi="Times New Roman" w:cs="Times New Roman"/>
          <w:sz w:val="12"/>
          <w:szCs w:val="12"/>
        </w:rPr>
        <w:t xml:space="preserve"> </w:t>
      </w:r>
      <w:proofErr w:type="gramStart"/>
      <w:r w:rsidRPr="00ED2BAC">
        <w:rPr>
          <w:rFonts w:ascii="Times New Roman" w:eastAsia="Calibri" w:hAnsi="Times New Roman" w:cs="Times New Roman"/>
          <w:sz w:val="12"/>
          <w:szCs w:val="12"/>
        </w:rPr>
        <w:t>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муниципального района Сергиевский</w:t>
      </w:r>
      <w:proofErr w:type="gramEnd"/>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ED2BAC">
        <w:rPr>
          <w:rFonts w:ascii="Times New Roman" w:eastAsia="Calibri" w:hAnsi="Times New Roman" w:cs="Times New Roman"/>
          <w:b/>
          <w:sz w:val="12"/>
          <w:szCs w:val="12"/>
        </w:rPr>
        <w:t xml:space="preserve"> ПОСТАНОВЛЯЕТ:</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 xml:space="preserve">1. Внести в постановление администрации муниципального района Сергиевский № 275 от 17.03.2023г. «Об утверждении перечня должностей в администрации муниципального района Сергиевский, замещение которых связано с коррупционными рисками» (далее – постановление) изменения следующего содержания: </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1.1. В приложении к постановлению в разделе Комитет по управлению муниципальным имуществом слова «Ведущий специалист отдела реестра и управления имуществом» исключить.</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D2BAC">
        <w:rPr>
          <w:rFonts w:ascii="Times New Roman" w:eastAsia="Calibri"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D2BAC">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D2BAC" w:rsidRPr="00ED2BAC" w:rsidRDefault="00ED2BAC" w:rsidP="00ED2BAC">
      <w:pPr>
        <w:tabs>
          <w:tab w:val="left" w:pos="284"/>
          <w:tab w:val="left" w:pos="3828"/>
        </w:tabs>
        <w:spacing w:after="0" w:line="240" w:lineRule="auto"/>
        <w:ind w:firstLine="284"/>
        <w:jc w:val="both"/>
        <w:rPr>
          <w:rFonts w:ascii="Times New Roman" w:eastAsia="Calibri" w:hAnsi="Times New Roman" w:cs="Times New Roman"/>
          <w:sz w:val="12"/>
          <w:szCs w:val="12"/>
        </w:rPr>
      </w:pPr>
      <w:r w:rsidRPr="00ED2BA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ED2BAC">
        <w:rPr>
          <w:rFonts w:ascii="Times New Roman" w:eastAsia="Calibri" w:hAnsi="Times New Roman" w:cs="Times New Roman"/>
          <w:sz w:val="12"/>
          <w:szCs w:val="12"/>
        </w:rPr>
        <w:t>Контроль за</w:t>
      </w:r>
      <w:proofErr w:type="gramEnd"/>
      <w:r w:rsidRPr="00ED2BAC">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Сапрыкина В.В.</w:t>
      </w:r>
    </w:p>
    <w:p w:rsid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BAC">
        <w:rPr>
          <w:rFonts w:ascii="Times New Roman" w:eastAsia="Calibri" w:hAnsi="Times New Roman" w:cs="Times New Roman"/>
          <w:sz w:val="12"/>
          <w:szCs w:val="12"/>
        </w:rPr>
        <w:t>И.о</w:t>
      </w:r>
      <w:proofErr w:type="gramStart"/>
      <w:r w:rsidRPr="00ED2BAC">
        <w:rPr>
          <w:rFonts w:ascii="Times New Roman" w:eastAsia="Calibri" w:hAnsi="Times New Roman" w:cs="Times New Roman"/>
          <w:sz w:val="12"/>
          <w:szCs w:val="12"/>
        </w:rPr>
        <w:t>.Г</w:t>
      </w:r>
      <w:proofErr w:type="gramEnd"/>
      <w:r w:rsidRPr="00ED2BAC">
        <w:rPr>
          <w:rFonts w:ascii="Times New Roman" w:eastAsia="Calibri" w:hAnsi="Times New Roman" w:cs="Times New Roman"/>
          <w:sz w:val="12"/>
          <w:szCs w:val="12"/>
        </w:rPr>
        <w:t>лавы</w:t>
      </w:r>
      <w:proofErr w:type="spellEnd"/>
      <w:r w:rsidRPr="00ED2BAC">
        <w:rPr>
          <w:rFonts w:ascii="Times New Roman" w:eastAsia="Calibri" w:hAnsi="Times New Roman" w:cs="Times New Roman"/>
          <w:sz w:val="12"/>
          <w:szCs w:val="12"/>
        </w:rPr>
        <w:t xml:space="preserve"> муниципального района</w:t>
      </w:r>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r w:rsidRPr="00ED2BAC">
        <w:rPr>
          <w:rFonts w:ascii="Times New Roman" w:eastAsia="Calibri" w:hAnsi="Times New Roman" w:cs="Times New Roman"/>
          <w:sz w:val="12"/>
          <w:szCs w:val="12"/>
        </w:rPr>
        <w:t>Сергиевский Самарской области</w:t>
      </w:r>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D2BAC">
        <w:rPr>
          <w:rFonts w:ascii="Times New Roman" w:eastAsia="Calibri" w:hAnsi="Times New Roman" w:cs="Times New Roman"/>
          <w:sz w:val="12"/>
          <w:szCs w:val="12"/>
        </w:rPr>
        <w:t>В.В.Сапрыкин</w:t>
      </w:r>
      <w:proofErr w:type="spellEnd"/>
    </w:p>
    <w:p w:rsidR="00ED2BAC" w:rsidRPr="00ED2BAC" w:rsidRDefault="00ED2BAC" w:rsidP="00ED2BAC">
      <w:pPr>
        <w:tabs>
          <w:tab w:val="left" w:pos="284"/>
          <w:tab w:val="left" w:pos="3828"/>
        </w:tabs>
        <w:spacing w:after="0" w:line="240" w:lineRule="auto"/>
        <w:jc w:val="right"/>
        <w:rPr>
          <w:rFonts w:ascii="Times New Roman" w:eastAsia="Calibri" w:hAnsi="Times New Roman" w:cs="Times New Roman"/>
          <w:sz w:val="12"/>
          <w:szCs w:val="12"/>
        </w:rPr>
      </w:pP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АДМИНИСТРАЦИЯ</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СЕЛЬСКОГО ПОСЕЛЕНИЯ АНТОНОВКА</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МУНИЦИПАЛЬНОГО РАЙОНА СЕРГИЕВСКИЙ</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САМАРСКОЙ ОБЛАСТИ</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ПОСТАНОВЛЕНИЕ</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от «28» марта 2025 г. № 9</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ОБ УСТАНОВЛЕНИИ ОСОБОГО ПРОТИВОПОЖАРНОГО РЕЖИМА</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lastRenderedPageBreak/>
        <w:t xml:space="preserve"> НА ТЕРРИТОРИИ СЕЛЬСКОГО ПОСЕЛЕНИЯ АНТОНОВКА МУНИЦИПАЛЬНОГО РАЙОНА СЕРГИЕВСКИЙ</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6881">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Антоновка</w:t>
      </w:r>
      <w:proofErr w:type="gramEnd"/>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b/>
          <w:sz w:val="12"/>
          <w:szCs w:val="12"/>
        </w:rPr>
      </w:pPr>
      <w:r w:rsidRPr="00E76881">
        <w:rPr>
          <w:rFonts w:ascii="Times New Roman" w:eastAsia="Calibri" w:hAnsi="Times New Roman" w:cs="Times New Roman"/>
          <w:b/>
          <w:sz w:val="12"/>
          <w:szCs w:val="12"/>
        </w:rPr>
        <w:t xml:space="preserve"> ПОСТАНОВЛЯЕТ:</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Антоновка муниципального района Сергиевский с 1 апреля по 15 октября 2025 года. </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 Запрещается с 1 апреля 2025 года на территории сельского поселения Антоновка муниципального района Сергиевский:</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E76881">
        <w:rPr>
          <w:rFonts w:ascii="Times New Roman" w:eastAsia="Calibri" w:hAnsi="Times New Roman" w:cs="Times New Roman"/>
          <w:sz w:val="12"/>
          <w:szCs w:val="12"/>
        </w:rPr>
        <w:t>СО</w:t>
      </w:r>
      <w:proofErr w:type="gramEnd"/>
      <w:r w:rsidRPr="00E76881">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2.2. </w:t>
      </w:r>
      <w:proofErr w:type="gramStart"/>
      <w:r w:rsidRPr="00E76881">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2.3.Применение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E76881">
        <w:rPr>
          <w:rFonts w:ascii="Times New Roman" w:eastAsia="Calibri" w:hAnsi="Times New Roman" w:cs="Times New Roman"/>
          <w:sz w:val="12"/>
          <w:szCs w:val="12"/>
        </w:rPr>
        <w:t>согласованные</w:t>
      </w:r>
      <w:proofErr w:type="gramEnd"/>
      <w:r w:rsidRPr="00E76881">
        <w:rPr>
          <w:rFonts w:ascii="Times New Roman" w:eastAsia="Calibri" w:hAnsi="Times New Roman" w:cs="Times New Roman"/>
          <w:sz w:val="12"/>
          <w:szCs w:val="12"/>
        </w:rPr>
        <w:t xml:space="preserve"> установленным порядком;</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w:t>
      </w:r>
      <w:proofErr w:type="gramStart"/>
      <w:r w:rsidRPr="00E76881">
        <w:rPr>
          <w:rFonts w:ascii="Times New Roman" w:eastAsia="Calibri" w:hAnsi="Times New Roman" w:cs="Times New Roman"/>
          <w:sz w:val="12"/>
          <w:szCs w:val="12"/>
        </w:rPr>
        <w:t>,и</w:t>
      </w:r>
      <w:proofErr w:type="gramEnd"/>
      <w:r w:rsidRPr="00E76881">
        <w:rPr>
          <w:rFonts w:ascii="Times New Roman" w:eastAsia="Calibri" w:hAnsi="Times New Roman" w:cs="Times New Roman"/>
          <w:sz w:val="12"/>
          <w:szCs w:val="12"/>
        </w:rPr>
        <w:t xml:space="preserve">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3.Рекомендовать руководителям предприятий, учреждений, организаций (далее - объекты экономики) независимо от организационно-правовой формы:</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4.Опубликовать настоящее постановление в газете «Сергиевский вестник».</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5.</w:t>
      </w:r>
      <w:proofErr w:type="gramStart"/>
      <w:r w:rsidRPr="00E76881">
        <w:rPr>
          <w:rFonts w:ascii="Times New Roman" w:eastAsia="Calibri" w:hAnsi="Times New Roman" w:cs="Times New Roman"/>
          <w:sz w:val="12"/>
          <w:szCs w:val="12"/>
        </w:rPr>
        <w:t>Контроль за</w:t>
      </w:r>
      <w:proofErr w:type="gramEnd"/>
      <w:r w:rsidRPr="00E76881">
        <w:rPr>
          <w:rFonts w:ascii="Times New Roman" w:eastAsia="Calibri" w:hAnsi="Times New Roman" w:cs="Times New Roman"/>
          <w:sz w:val="12"/>
          <w:szCs w:val="12"/>
        </w:rPr>
        <w:t xml:space="preserve"> выполнением настоящего постановления оставляю за собой.</w:t>
      </w:r>
    </w:p>
    <w:p w:rsidR="003D78AB" w:rsidRDefault="003D78AB" w:rsidP="00E76881">
      <w:pPr>
        <w:tabs>
          <w:tab w:val="left" w:pos="284"/>
          <w:tab w:val="left" w:pos="3828"/>
        </w:tabs>
        <w:spacing w:after="0" w:line="240" w:lineRule="auto"/>
        <w:jc w:val="right"/>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Глава сельского поселения Антоновка</w:t>
      </w:r>
    </w:p>
    <w:p w:rsid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муниципального района Сергиевский Самарской области</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Е.А. Антонов</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АДМИНИСТРАЦИЯ</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СЕЛЬСКОГО ПОСЕЛЕНИЯ АНТОНОВКА</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МУНИЦИПАЛЬНОГО РАЙОНА СЕРГИЕВСКИЙ</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САМАРСКОЙ ОБЛАСТИ</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РАСПОРЯЖЕНИЕ</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от «28»  марта 2025 г. № 8</w:t>
      </w:r>
      <w:r w:rsidR="0039551E">
        <w:rPr>
          <w:rFonts w:ascii="Times New Roman" w:eastAsia="Calibri" w:hAnsi="Times New Roman" w:cs="Times New Roman"/>
          <w:b/>
          <w:sz w:val="12"/>
          <w:szCs w:val="12"/>
        </w:rPr>
        <w:t>-р</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p>
    <w:p w:rsid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О СОЗДАНИИ ПАТРУЛЬНОЙ МЕЖВЕДОМСТВЕННОЙ ГРУППЫ</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 xml:space="preserve"> НА ТЕРРИТОРИИ СЕЛЬСКОГО ПОСЕЛЕНИЯ АНТОНОВКА МУНИЦИПАЛЬНОГО РАЙОНА СЕРГИЕВСКИЙ</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6881">
        <w:rPr>
          <w:rFonts w:ascii="Times New Roman" w:eastAsia="Calibri" w:hAnsi="Times New Roman" w:cs="Times New Roman"/>
          <w:sz w:val="12"/>
          <w:szCs w:val="12"/>
        </w:rPr>
        <w:t>Создать патрульную межведомственную группу  на территории сельского поселения Антоновка муниципального района Сергиевский на пожароопасный период 2025 года, согласно приложению №1 к настоящему распоряжению.</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76881">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76881">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76881">
        <w:rPr>
          <w:rFonts w:ascii="Times New Roman" w:eastAsia="Calibri" w:hAnsi="Times New Roman" w:cs="Times New Roman"/>
          <w:sz w:val="12"/>
          <w:szCs w:val="12"/>
        </w:rPr>
        <w:t>Опубликовать настоящее распоряжение в газете «Сергиевский вестник».</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E76881">
        <w:rPr>
          <w:rFonts w:ascii="Times New Roman" w:eastAsia="Calibri" w:hAnsi="Times New Roman" w:cs="Times New Roman"/>
          <w:sz w:val="12"/>
          <w:szCs w:val="12"/>
        </w:rPr>
        <w:t>Контроль за</w:t>
      </w:r>
      <w:proofErr w:type="gramEnd"/>
      <w:r w:rsidRPr="00E76881">
        <w:rPr>
          <w:rFonts w:ascii="Times New Roman" w:eastAsia="Calibri" w:hAnsi="Times New Roman" w:cs="Times New Roman"/>
          <w:sz w:val="12"/>
          <w:szCs w:val="12"/>
        </w:rPr>
        <w:t xml:space="preserve"> выполнением распоряжения оставляю за собой.</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Глава сельского поселения Антоновка</w:t>
      </w:r>
    </w:p>
    <w:p w:rsid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муниципального района Сергиевский Самарской области</w:t>
      </w:r>
    </w:p>
    <w:p w:rsidR="00ED2BAC" w:rsidRPr="00ED2BAC"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Е.А. Антонов</w:t>
      </w: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3D78AB" w:rsidRPr="00ED2BAC" w:rsidRDefault="003D78AB" w:rsidP="00ED2BAC">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sidRPr="00E76881">
        <w:rPr>
          <w:rFonts w:ascii="Times New Roman" w:eastAsia="Calibri" w:hAnsi="Times New Roman" w:cs="Times New Roman"/>
          <w:i/>
          <w:sz w:val="12"/>
          <w:szCs w:val="12"/>
        </w:rPr>
        <w:lastRenderedPageBreak/>
        <w:t>Приложение №1</w:t>
      </w:r>
    </w:p>
    <w:p w:rsid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sidRPr="00E76881">
        <w:rPr>
          <w:rFonts w:ascii="Times New Roman" w:eastAsia="Calibri" w:hAnsi="Times New Roman" w:cs="Times New Roman"/>
          <w:i/>
          <w:sz w:val="12"/>
          <w:szCs w:val="12"/>
        </w:rPr>
        <w:t>к распоряжению администрации</w:t>
      </w:r>
      <w:r>
        <w:rPr>
          <w:rFonts w:ascii="Times New Roman" w:eastAsia="Calibri" w:hAnsi="Times New Roman" w:cs="Times New Roman"/>
          <w:i/>
          <w:sz w:val="12"/>
          <w:szCs w:val="12"/>
        </w:rPr>
        <w:t xml:space="preserve"> </w:t>
      </w:r>
      <w:r w:rsidRPr="00E76881">
        <w:rPr>
          <w:rFonts w:ascii="Times New Roman" w:eastAsia="Calibri" w:hAnsi="Times New Roman" w:cs="Times New Roman"/>
          <w:i/>
          <w:sz w:val="12"/>
          <w:szCs w:val="12"/>
        </w:rPr>
        <w:t>сельского поселения Антоновка</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муниципального района Сергиевский Самарской области</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№08</w:t>
      </w:r>
      <w:r w:rsidR="0039551E">
        <w:rPr>
          <w:rFonts w:ascii="Times New Roman" w:eastAsia="Calibri" w:hAnsi="Times New Roman" w:cs="Times New Roman"/>
          <w:i/>
          <w:sz w:val="12"/>
          <w:szCs w:val="12"/>
        </w:rPr>
        <w:t>-р</w:t>
      </w:r>
      <w:r>
        <w:rPr>
          <w:rFonts w:ascii="Times New Roman" w:eastAsia="Calibri" w:hAnsi="Times New Roman" w:cs="Times New Roman"/>
          <w:i/>
          <w:sz w:val="12"/>
          <w:szCs w:val="12"/>
        </w:rPr>
        <w:t xml:space="preserve"> </w:t>
      </w:r>
      <w:r w:rsidRPr="00E76881">
        <w:rPr>
          <w:rFonts w:ascii="Times New Roman" w:eastAsia="Calibri" w:hAnsi="Times New Roman" w:cs="Times New Roman"/>
          <w:i/>
          <w:sz w:val="12"/>
          <w:szCs w:val="12"/>
        </w:rPr>
        <w:t>от «28» марта 2025г.</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СОСТАВ ПАТРУЛЬНОЙ МЕЖВЕДОМСТВЕННОЙ ГРУППЫ</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НА ТЕРРИТОРИИ СЕЛЬСКОГО ПОСЕЛЕНИЯ АНТОНОВКА МУНИЦИПАЛЬНОГО РАЙОНА СЕРГИЕВСКИЙ</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720"/>
        <w:gridCol w:w="4803"/>
      </w:tblGrid>
      <w:tr w:rsidR="00E76881" w:rsidRPr="00E76881" w:rsidTr="00E76881">
        <w:trPr>
          <w:trHeight w:val="20"/>
        </w:trPr>
        <w:tc>
          <w:tcPr>
            <w:tcW w:w="1808" w:type="pct"/>
          </w:tcPr>
          <w:p w:rsidR="00E76881" w:rsidRPr="00E76881" w:rsidRDefault="00E76881" w:rsidP="00E76881">
            <w:pPr>
              <w:tabs>
                <w:tab w:val="left" w:pos="284"/>
                <w:tab w:val="left" w:pos="3828"/>
              </w:tabs>
              <w:rPr>
                <w:rFonts w:ascii="Times New Roman" w:eastAsia="Calibri" w:hAnsi="Times New Roman" w:cs="Times New Roman"/>
                <w:b/>
                <w:sz w:val="12"/>
                <w:szCs w:val="12"/>
              </w:rPr>
            </w:pPr>
            <w:r w:rsidRPr="00E76881">
              <w:rPr>
                <w:rFonts w:ascii="Times New Roman" w:eastAsia="Calibri" w:hAnsi="Times New Roman" w:cs="Times New Roman"/>
                <w:sz w:val="12"/>
                <w:szCs w:val="12"/>
              </w:rPr>
              <w:t> </w:t>
            </w:r>
            <w:r w:rsidRPr="00E76881">
              <w:rPr>
                <w:rFonts w:ascii="Times New Roman" w:eastAsia="Calibri" w:hAnsi="Times New Roman" w:cs="Times New Roman"/>
                <w:b/>
                <w:sz w:val="12"/>
                <w:szCs w:val="12"/>
              </w:rPr>
              <w:t>Наименование</w:t>
            </w:r>
          </w:p>
        </w:tc>
        <w:tc>
          <w:tcPr>
            <w:tcW w:w="3192" w:type="pct"/>
          </w:tcPr>
          <w:p w:rsidR="00E76881" w:rsidRPr="00E76881" w:rsidRDefault="00E76881" w:rsidP="00E76881">
            <w:pPr>
              <w:tabs>
                <w:tab w:val="left" w:pos="284"/>
                <w:tab w:val="left" w:pos="3828"/>
              </w:tabs>
              <w:rPr>
                <w:rFonts w:ascii="Times New Roman" w:eastAsia="Calibri" w:hAnsi="Times New Roman" w:cs="Times New Roman"/>
                <w:b/>
                <w:sz w:val="12"/>
                <w:szCs w:val="12"/>
              </w:rPr>
            </w:pPr>
            <w:r w:rsidRPr="00E76881">
              <w:rPr>
                <w:rFonts w:ascii="Times New Roman" w:eastAsia="Calibri" w:hAnsi="Times New Roman" w:cs="Times New Roman"/>
                <w:b/>
                <w:sz w:val="12"/>
                <w:szCs w:val="12"/>
              </w:rPr>
              <w:t>Состав группы</w:t>
            </w:r>
          </w:p>
        </w:tc>
      </w:tr>
      <w:tr w:rsidR="00E76881" w:rsidRPr="00E76881" w:rsidTr="00E76881">
        <w:trPr>
          <w:trHeight w:val="20"/>
        </w:trPr>
        <w:tc>
          <w:tcPr>
            <w:tcW w:w="1808" w:type="pct"/>
            <w:vMerge w:val="restart"/>
          </w:tcPr>
          <w:p w:rsidR="00E76881" w:rsidRPr="00E76881" w:rsidRDefault="00E76881" w:rsidP="00E76881">
            <w:pPr>
              <w:tabs>
                <w:tab w:val="left" w:pos="284"/>
                <w:tab w:val="left" w:pos="3828"/>
              </w:tabs>
              <w:rPr>
                <w:rFonts w:ascii="Times New Roman" w:eastAsia="Calibri" w:hAnsi="Times New Roman" w:cs="Times New Roman"/>
                <w:b/>
                <w:sz w:val="12"/>
                <w:szCs w:val="12"/>
              </w:rPr>
            </w:pPr>
            <w:r w:rsidRPr="00E76881">
              <w:rPr>
                <w:rFonts w:ascii="Times New Roman" w:eastAsia="Calibri" w:hAnsi="Times New Roman" w:cs="Times New Roman"/>
                <w:b/>
                <w:sz w:val="12"/>
                <w:szCs w:val="12"/>
              </w:rPr>
              <w:t>Патрульная группа  (</w:t>
            </w:r>
            <w:proofErr w:type="spellStart"/>
            <w:r w:rsidRPr="00E76881">
              <w:rPr>
                <w:rFonts w:ascii="Times New Roman" w:eastAsia="Calibri" w:hAnsi="Times New Roman" w:cs="Times New Roman"/>
                <w:b/>
                <w:sz w:val="12"/>
                <w:szCs w:val="12"/>
              </w:rPr>
              <w:t>п</w:t>
            </w:r>
            <w:proofErr w:type="gramStart"/>
            <w:r w:rsidRPr="00E76881">
              <w:rPr>
                <w:rFonts w:ascii="Times New Roman" w:eastAsia="Calibri" w:hAnsi="Times New Roman" w:cs="Times New Roman"/>
                <w:b/>
                <w:sz w:val="12"/>
                <w:szCs w:val="12"/>
              </w:rPr>
              <w:t>.А</w:t>
            </w:r>
            <w:proofErr w:type="gramEnd"/>
            <w:r w:rsidRPr="00E76881">
              <w:rPr>
                <w:rFonts w:ascii="Times New Roman" w:eastAsia="Calibri" w:hAnsi="Times New Roman" w:cs="Times New Roman"/>
                <w:b/>
                <w:sz w:val="12"/>
                <w:szCs w:val="12"/>
              </w:rPr>
              <w:t>нтоновка</w:t>
            </w:r>
            <w:proofErr w:type="spellEnd"/>
            <w:r w:rsidRPr="00E76881">
              <w:rPr>
                <w:rFonts w:ascii="Times New Roman" w:eastAsia="Calibri" w:hAnsi="Times New Roman" w:cs="Times New Roman"/>
                <w:b/>
                <w:sz w:val="12"/>
                <w:szCs w:val="12"/>
              </w:rPr>
              <w:t>)</w:t>
            </w:r>
          </w:p>
        </w:tc>
        <w:tc>
          <w:tcPr>
            <w:tcW w:w="3192" w:type="pct"/>
          </w:tcPr>
          <w:p w:rsidR="00E76881" w:rsidRPr="00E76881" w:rsidRDefault="00E76881" w:rsidP="00E76881">
            <w:pPr>
              <w:tabs>
                <w:tab w:val="left" w:pos="284"/>
                <w:tab w:val="left" w:pos="3828"/>
              </w:tabs>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1. Глава </w:t>
            </w:r>
            <w:proofErr w:type="spellStart"/>
            <w:r w:rsidRPr="00E76881">
              <w:rPr>
                <w:rFonts w:ascii="Times New Roman" w:eastAsia="Calibri" w:hAnsi="Times New Roman" w:cs="Times New Roman"/>
                <w:sz w:val="12"/>
                <w:szCs w:val="12"/>
              </w:rPr>
              <w:t>с.п</w:t>
            </w:r>
            <w:proofErr w:type="spellEnd"/>
            <w:r w:rsidRPr="00E76881">
              <w:rPr>
                <w:rFonts w:ascii="Times New Roman" w:eastAsia="Calibri" w:hAnsi="Times New Roman" w:cs="Times New Roman"/>
                <w:sz w:val="12"/>
                <w:szCs w:val="12"/>
              </w:rPr>
              <w:t>. Антоновка  Антонов Е.А. - старший группы</w:t>
            </w:r>
          </w:p>
        </w:tc>
      </w:tr>
      <w:tr w:rsidR="00E76881" w:rsidRPr="00E76881" w:rsidTr="00E76881">
        <w:trPr>
          <w:trHeight w:val="20"/>
        </w:trPr>
        <w:tc>
          <w:tcPr>
            <w:tcW w:w="1808" w:type="pct"/>
            <w:vMerge/>
          </w:tcPr>
          <w:p w:rsidR="00E76881" w:rsidRPr="00E76881" w:rsidRDefault="00E76881" w:rsidP="00E76881">
            <w:pPr>
              <w:tabs>
                <w:tab w:val="left" w:pos="284"/>
                <w:tab w:val="left" w:pos="3828"/>
              </w:tabs>
              <w:rPr>
                <w:rFonts w:ascii="Times New Roman" w:eastAsia="Calibri" w:hAnsi="Times New Roman" w:cs="Times New Roman"/>
                <w:b/>
                <w:sz w:val="12"/>
                <w:szCs w:val="12"/>
              </w:rPr>
            </w:pPr>
          </w:p>
        </w:tc>
        <w:tc>
          <w:tcPr>
            <w:tcW w:w="3192" w:type="pct"/>
          </w:tcPr>
          <w:p w:rsidR="00E76881" w:rsidRPr="00E76881" w:rsidRDefault="00E76881" w:rsidP="00E76881">
            <w:pPr>
              <w:tabs>
                <w:tab w:val="left" w:pos="284"/>
                <w:tab w:val="left" w:pos="3828"/>
              </w:tabs>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2. </w:t>
            </w:r>
            <w:proofErr w:type="spellStart"/>
            <w:r w:rsidRPr="00E76881">
              <w:rPr>
                <w:rFonts w:ascii="Times New Roman" w:eastAsia="Calibri" w:hAnsi="Times New Roman" w:cs="Times New Roman"/>
                <w:sz w:val="12"/>
                <w:szCs w:val="12"/>
              </w:rPr>
              <w:t>Секуняева</w:t>
            </w:r>
            <w:proofErr w:type="spellEnd"/>
            <w:r w:rsidRPr="00E76881">
              <w:rPr>
                <w:rFonts w:ascii="Times New Roman" w:eastAsia="Calibri" w:hAnsi="Times New Roman" w:cs="Times New Roman"/>
                <w:sz w:val="12"/>
                <w:szCs w:val="12"/>
              </w:rPr>
              <w:t xml:space="preserve"> И.А. – ведущий специалист администрации сельского поселения Антоновка</w:t>
            </w:r>
          </w:p>
        </w:tc>
      </w:tr>
      <w:tr w:rsidR="00E76881" w:rsidRPr="00E76881" w:rsidTr="00E76881">
        <w:trPr>
          <w:trHeight w:val="20"/>
        </w:trPr>
        <w:tc>
          <w:tcPr>
            <w:tcW w:w="1808" w:type="pct"/>
            <w:vMerge/>
          </w:tcPr>
          <w:p w:rsidR="00E76881" w:rsidRPr="00E76881" w:rsidRDefault="00E76881" w:rsidP="00E76881">
            <w:pPr>
              <w:tabs>
                <w:tab w:val="left" w:pos="284"/>
                <w:tab w:val="left" w:pos="3828"/>
              </w:tabs>
              <w:rPr>
                <w:rFonts w:ascii="Times New Roman" w:eastAsia="Calibri" w:hAnsi="Times New Roman" w:cs="Times New Roman"/>
                <w:b/>
                <w:sz w:val="12"/>
                <w:szCs w:val="12"/>
              </w:rPr>
            </w:pPr>
          </w:p>
        </w:tc>
        <w:tc>
          <w:tcPr>
            <w:tcW w:w="3192" w:type="pct"/>
          </w:tcPr>
          <w:p w:rsidR="00E76881" w:rsidRPr="00E76881" w:rsidRDefault="00E76881" w:rsidP="00E76881">
            <w:pPr>
              <w:tabs>
                <w:tab w:val="left" w:pos="284"/>
                <w:tab w:val="left" w:pos="3828"/>
              </w:tabs>
              <w:rPr>
                <w:rFonts w:ascii="Times New Roman" w:eastAsia="Calibri" w:hAnsi="Times New Roman" w:cs="Times New Roman"/>
                <w:sz w:val="12"/>
                <w:szCs w:val="12"/>
              </w:rPr>
            </w:pPr>
            <w:r w:rsidRPr="00E76881">
              <w:rPr>
                <w:rFonts w:ascii="Times New Roman" w:eastAsia="Calibri" w:hAnsi="Times New Roman" w:cs="Times New Roman"/>
                <w:sz w:val="12"/>
                <w:szCs w:val="12"/>
              </w:rPr>
              <w:t>3. Пронина Ю.Н.  – специалист администрации сельского поселения Антоновка</w:t>
            </w:r>
          </w:p>
        </w:tc>
      </w:tr>
    </w:tbl>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sidRPr="00E76881">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sidRPr="00E76881">
        <w:rPr>
          <w:rFonts w:ascii="Times New Roman" w:eastAsia="Calibri" w:hAnsi="Times New Roman" w:cs="Times New Roman"/>
          <w:i/>
          <w:sz w:val="12"/>
          <w:szCs w:val="12"/>
        </w:rPr>
        <w:t>к распоряжению администрации</w:t>
      </w:r>
      <w:r>
        <w:rPr>
          <w:rFonts w:ascii="Times New Roman" w:eastAsia="Calibri" w:hAnsi="Times New Roman" w:cs="Times New Roman"/>
          <w:i/>
          <w:sz w:val="12"/>
          <w:szCs w:val="12"/>
        </w:rPr>
        <w:t xml:space="preserve"> </w:t>
      </w:r>
      <w:r w:rsidRPr="00E76881">
        <w:rPr>
          <w:rFonts w:ascii="Times New Roman" w:eastAsia="Calibri" w:hAnsi="Times New Roman" w:cs="Times New Roman"/>
          <w:i/>
          <w:sz w:val="12"/>
          <w:szCs w:val="12"/>
        </w:rPr>
        <w:t>сельского поселения Антоновка</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муниципального района Сергиевский Самарской области</w:t>
      </w:r>
    </w:p>
    <w:p w:rsidR="0039551E" w:rsidRPr="00E76881"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№08-р </w:t>
      </w:r>
      <w:r w:rsidRPr="00E76881">
        <w:rPr>
          <w:rFonts w:ascii="Times New Roman" w:eastAsia="Calibri" w:hAnsi="Times New Roman" w:cs="Times New Roman"/>
          <w:i/>
          <w:sz w:val="12"/>
          <w:szCs w:val="12"/>
        </w:rPr>
        <w:t>от «28» марта 2025г.</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bCs/>
          <w:sz w:val="12"/>
          <w:szCs w:val="12"/>
        </w:rPr>
      </w:pPr>
      <w:r w:rsidRPr="00E76881">
        <w:rPr>
          <w:rFonts w:ascii="Times New Roman" w:eastAsia="Calibri" w:hAnsi="Times New Roman" w:cs="Times New Roman"/>
          <w:b/>
          <w:bCs/>
          <w:sz w:val="12"/>
          <w:szCs w:val="12"/>
        </w:rPr>
        <w:t>ПОЛОЖЕНИЕ</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О ПАТРУЛЬНОЙ МЕЖВЕДОМСТВЕННОЙ ГРУППЕ НА ТЕРРИТОРИИ СЕЛЬСКОГО ПОСЕЛЕНИЯ АНТОНОВКА МУНИЦИПАЛЬНОГО РАЙОНА СЕРГИЕВСКИЙ</w:t>
      </w: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b/>
          <w:bCs/>
          <w:sz w:val="12"/>
          <w:szCs w:val="12"/>
        </w:rPr>
        <w:t>I. </w:t>
      </w:r>
      <w:proofErr w:type="gramStart"/>
      <w:r w:rsidRPr="00E76881">
        <w:rPr>
          <w:rFonts w:ascii="Times New Roman" w:eastAsia="Calibri" w:hAnsi="Times New Roman" w:cs="Times New Roman"/>
          <w:b/>
          <w:bCs/>
          <w:sz w:val="12"/>
          <w:szCs w:val="12"/>
        </w:rPr>
        <w:t>ОБЩИЕ</w:t>
      </w:r>
      <w:proofErr w:type="gramEnd"/>
      <w:r w:rsidRPr="00E76881">
        <w:rPr>
          <w:rFonts w:ascii="Times New Roman" w:eastAsia="Calibri" w:hAnsi="Times New Roman" w:cs="Times New Roman"/>
          <w:b/>
          <w:bCs/>
          <w:sz w:val="12"/>
          <w:szCs w:val="12"/>
        </w:rPr>
        <w:t xml:space="preserve"> ПОЛОЖЕНИЕ</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6881">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E76881">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6881">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E76881">
        <w:rPr>
          <w:rFonts w:ascii="Times New Roman" w:eastAsia="Calibri" w:hAnsi="Times New Roman" w:cs="Times New Roman"/>
          <w:sz w:val="12"/>
          <w:szCs w:val="12"/>
        </w:rPr>
        <w:t>, усиление работы с населением.</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b/>
          <w:bCs/>
          <w:sz w:val="12"/>
          <w:szCs w:val="12"/>
        </w:rPr>
        <w:t>II. ЦЕЛИ И ЗАДАЧИ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Основными задачами группы являются:</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 идентификация и выявление возникших очагов горения и задымления вблизи населенных пунктов, несанкционированных отжигов сухой растительности;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 проведение профилактических мероприятий среди населения о мерах пожарной безопасности;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3) принятие мер по локализации и ликвидации выявленных пожаров;</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4) определение по возможности причин возникновения пожаров;</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6) передача в надзорные органы информации о лицах, виновных в нарушении правил пожарной безопасности и возникновении ландшафтных (природных) пожаров;</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7) проведение рейдовых мероприятий на территории земель различного назначения по утвержденным маршрутам;</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8) осуществление </w:t>
      </w:r>
      <w:proofErr w:type="gramStart"/>
      <w:r w:rsidRPr="00E76881">
        <w:rPr>
          <w:rFonts w:ascii="Times New Roman" w:eastAsia="Calibri" w:hAnsi="Times New Roman" w:cs="Times New Roman"/>
          <w:sz w:val="12"/>
          <w:szCs w:val="12"/>
        </w:rPr>
        <w:t>контроля за</w:t>
      </w:r>
      <w:proofErr w:type="gramEnd"/>
      <w:r w:rsidRPr="00E76881">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9) осуществление </w:t>
      </w:r>
      <w:proofErr w:type="gramStart"/>
      <w:r w:rsidRPr="00E76881">
        <w:rPr>
          <w:rFonts w:ascii="Times New Roman" w:eastAsia="Calibri" w:hAnsi="Times New Roman" w:cs="Times New Roman"/>
          <w:sz w:val="12"/>
          <w:szCs w:val="12"/>
        </w:rPr>
        <w:t>контроля за</w:t>
      </w:r>
      <w:proofErr w:type="gramEnd"/>
      <w:r w:rsidRPr="00E76881">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10) </w:t>
      </w:r>
      <w:proofErr w:type="gramStart"/>
      <w:r w:rsidRPr="00E76881">
        <w:rPr>
          <w:rFonts w:ascii="Times New Roman" w:eastAsia="Calibri" w:hAnsi="Times New Roman" w:cs="Times New Roman"/>
          <w:sz w:val="12"/>
          <w:szCs w:val="12"/>
        </w:rPr>
        <w:t>контроль за</w:t>
      </w:r>
      <w:proofErr w:type="gramEnd"/>
      <w:r w:rsidRPr="00E76881">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11) </w:t>
      </w:r>
      <w:proofErr w:type="gramStart"/>
      <w:r w:rsidRPr="00E76881">
        <w:rPr>
          <w:rFonts w:ascii="Times New Roman" w:eastAsia="Calibri" w:hAnsi="Times New Roman" w:cs="Times New Roman"/>
          <w:sz w:val="12"/>
          <w:szCs w:val="12"/>
        </w:rPr>
        <w:t>контроль за</w:t>
      </w:r>
      <w:proofErr w:type="gramEnd"/>
      <w:r w:rsidRPr="00E76881">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E76881">
        <w:rPr>
          <w:rFonts w:ascii="Times New Roman" w:eastAsia="Calibri" w:hAnsi="Times New Roman" w:cs="Times New Roman"/>
          <w:b/>
          <w:bCs/>
          <w:sz w:val="12"/>
          <w:szCs w:val="12"/>
        </w:rPr>
        <w:t>III. ПОРЯДОК ДЕЯТЕЛЬНОСТИ</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Администрация сельского поселения Антоновка  заблаговременно формирует состав патрульной  межведомственной  группы, утверждает маршруты и время патрулирования, а также:</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6881">
        <w:rPr>
          <w:rFonts w:ascii="Times New Roman" w:eastAsia="Calibri" w:hAnsi="Times New Roman" w:cs="Times New Roman"/>
          <w:sz w:val="12"/>
          <w:szCs w:val="12"/>
        </w:rPr>
        <w:t>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6881">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76881">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76881">
        <w:rPr>
          <w:rFonts w:ascii="Times New Roman" w:eastAsia="Calibri" w:hAnsi="Times New Roman" w:cs="Times New Roman"/>
          <w:sz w:val="12"/>
          <w:szCs w:val="12"/>
        </w:rPr>
        <w:t>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76881">
        <w:rPr>
          <w:rFonts w:ascii="Times New Roman" w:eastAsia="Calibri" w:hAnsi="Times New Roman" w:cs="Times New Roman"/>
          <w:sz w:val="12"/>
          <w:szCs w:val="12"/>
        </w:rPr>
        <w:t>Представляет информацию в ЕДДС органа местного самоуправления.</w:t>
      </w:r>
    </w:p>
    <w:p w:rsidR="00E76881" w:rsidRPr="00E76881" w:rsidRDefault="00E76881" w:rsidP="00E76881">
      <w:pPr>
        <w:tabs>
          <w:tab w:val="left" w:pos="284"/>
          <w:tab w:val="left" w:pos="3828"/>
        </w:tabs>
        <w:spacing w:after="0" w:line="240" w:lineRule="auto"/>
        <w:ind w:firstLine="284"/>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lastRenderedPageBreak/>
        <w:t>Утверждаю</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Глава сельского поселения Антоновка</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муниципального района Сергиевский</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Самарской области</w:t>
      </w: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sz w:val="12"/>
          <w:szCs w:val="12"/>
        </w:rPr>
      </w:pPr>
      <w:r w:rsidRPr="00E76881">
        <w:rPr>
          <w:rFonts w:ascii="Times New Roman" w:eastAsia="Calibri" w:hAnsi="Times New Roman" w:cs="Times New Roman"/>
          <w:sz w:val="12"/>
          <w:szCs w:val="12"/>
        </w:rPr>
        <w:t>__________________Е.А. Антонов</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b/>
          <w:sz w:val="12"/>
          <w:szCs w:val="12"/>
        </w:rPr>
      </w:pPr>
    </w:p>
    <w:p w:rsidR="00E76881" w:rsidRPr="00E76881" w:rsidRDefault="00E76881" w:rsidP="00E76881">
      <w:pPr>
        <w:tabs>
          <w:tab w:val="left" w:pos="284"/>
          <w:tab w:val="left" w:pos="3828"/>
        </w:tabs>
        <w:spacing w:after="0" w:line="240" w:lineRule="auto"/>
        <w:jc w:val="right"/>
        <w:rPr>
          <w:rFonts w:ascii="Times New Roman" w:eastAsia="Calibri" w:hAnsi="Times New Roman" w:cs="Times New Roman"/>
          <w:b/>
          <w:sz w:val="12"/>
          <w:szCs w:val="12"/>
        </w:rPr>
      </w:pPr>
      <w:r w:rsidRPr="00E76881">
        <w:rPr>
          <w:rFonts w:ascii="Times New Roman" w:eastAsia="Calibri" w:hAnsi="Times New Roman" w:cs="Times New Roman"/>
          <w:b/>
          <w:sz w:val="12"/>
          <w:szCs w:val="12"/>
        </w:rPr>
        <w:t>«28»марта2025 г.</w:t>
      </w:r>
    </w:p>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b/>
          <w:sz w:val="12"/>
          <w:szCs w:val="12"/>
        </w:rPr>
      </w:pPr>
    </w:p>
    <w:p w:rsidR="00E76881" w:rsidRPr="00E76881" w:rsidRDefault="00E76881" w:rsidP="00E76881">
      <w:pPr>
        <w:tabs>
          <w:tab w:val="left" w:pos="284"/>
          <w:tab w:val="left" w:pos="3828"/>
        </w:tabs>
        <w:spacing w:after="0" w:line="240" w:lineRule="auto"/>
        <w:jc w:val="center"/>
        <w:rPr>
          <w:rFonts w:ascii="Times New Roman" w:eastAsia="Calibri" w:hAnsi="Times New Roman" w:cs="Times New Roman"/>
          <w:b/>
          <w:sz w:val="12"/>
          <w:szCs w:val="12"/>
        </w:rPr>
      </w:pPr>
      <w:r w:rsidRPr="00E76881">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АНТОНОВКА М.Р. СЕРГИЕВСКИЙ САМАРСКОЙ ОБЛАСТИ</w:t>
      </w:r>
      <w:r>
        <w:rPr>
          <w:rFonts w:ascii="Times New Roman" w:eastAsia="Calibri" w:hAnsi="Times New Roman" w:cs="Times New Roman"/>
          <w:b/>
          <w:sz w:val="12"/>
          <w:szCs w:val="12"/>
        </w:rPr>
        <w:t xml:space="preserve"> </w:t>
      </w:r>
      <w:r w:rsidRPr="00E76881">
        <w:rPr>
          <w:rFonts w:ascii="Times New Roman" w:eastAsia="Calibri" w:hAnsi="Times New Roman" w:cs="Times New Roman"/>
          <w:b/>
          <w:sz w:val="12"/>
          <w:szCs w:val="12"/>
        </w:rPr>
        <w:t>В ПЕРИОД С 01.04.2025г. ПО 30.04.2025г.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E76881" w:rsidRPr="00E76881" w:rsidTr="00E76881">
        <w:tc>
          <w:tcPr>
            <w:tcW w:w="5000" w:type="pct"/>
            <w:gridSpan w:val="4"/>
          </w:tcPr>
          <w:p w:rsidR="00E76881" w:rsidRPr="00E76881" w:rsidRDefault="00E76881" w:rsidP="00E76881">
            <w:pPr>
              <w:tabs>
                <w:tab w:val="left" w:pos="284"/>
                <w:tab w:val="left" w:pos="3828"/>
              </w:tabs>
              <w:jc w:val="both"/>
              <w:rPr>
                <w:rFonts w:ascii="Times New Roman" w:eastAsia="Calibri" w:hAnsi="Times New Roman" w:cs="Times New Roman"/>
                <w:b/>
                <w:sz w:val="12"/>
                <w:szCs w:val="12"/>
              </w:rPr>
            </w:pPr>
            <w:r w:rsidRPr="00E76881">
              <w:rPr>
                <w:rFonts w:ascii="Times New Roman" w:eastAsia="Calibri" w:hAnsi="Times New Roman" w:cs="Times New Roman"/>
                <w:b/>
                <w:sz w:val="12"/>
                <w:szCs w:val="12"/>
              </w:rPr>
              <w:t>1. Сельское поселение Сергиевск</w:t>
            </w:r>
          </w:p>
        </w:tc>
      </w:tr>
      <w:tr w:rsidR="00E76881" w:rsidRPr="00E76881" w:rsidTr="00E76881">
        <w:tc>
          <w:tcPr>
            <w:tcW w:w="1261"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Дни дежурства, апрель 2025</w:t>
            </w:r>
          </w:p>
        </w:tc>
        <w:tc>
          <w:tcPr>
            <w:tcW w:w="1589"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proofErr w:type="gramStart"/>
            <w:r w:rsidRPr="00E76881">
              <w:rPr>
                <w:rFonts w:ascii="Times New Roman" w:eastAsia="Calibri" w:hAnsi="Times New Roman" w:cs="Times New Roman"/>
                <w:sz w:val="12"/>
                <w:szCs w:val="12"/>
              </w:rPr>
              <w:t>Старший</w:t>
            </w:r>
            <w:proofErr w:type="gramEnd"/>
            <w:r w:rsidRPr="00E76881">
              <w:rPr>
                <w:rFonts w:ascii="Times New Roman" w:eastAsia="Calibri" w:hAnsi="Times New Roman" w:cs="Times New Roman"/>
                <w:sz w:val="12"/>
                <w:szCs w:val="12"/>
              </w:rPr>
              <w:t xml:space="preserve"> группы</w:t>
            </w:r>
          </w:p>
        </w:tc>
        <w:tc>
          <w:tcPr>
            <w:tcW w:w="1403"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ФИО</w:t>
            </w:r>
          </w:p>
        </w:tc>
        <w:tc>
          <w:tcPr>
            <w:tcW w:w="747"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 xml:space="preserve">Телефон </w:t>
            </w:r>
          </w:p>
        </w:tc>
      </w:tr>
      <w:tr w:rsidR="00E76881" w:rsidRPr="00E76881" w:rsidTr="00E76881">
        <w:tc>
          <w:tcPr>
            <w:tcW w:w="1261"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01.04.2025г.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05.04.2025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09.04.2025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13.04.2025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17.04.2025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21.04.2025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25.04.2025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29.04.2025 г.</w:t>
            </w:r>
          </w:p>
        </w:tc>
        <w:tc>
          <w:tcPr>
            <w:tcW w:w="1589"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proofErr w:type="spellStart"/>
            <w:r w:rsidRPr="00E76881">
              <w:rPr>
                <w:rFonts w:ascii="Times New Roman" w:eastAsia="Calibri" w:hAnsi="Times New Roman" w:cs="Times New Roman"/>
                <w:sz w:val="12"/>
                <w:szCs w:val="12"/>
              </w:rPr>
              <w:t>п</w:t>
            </w:r>
            <w:proofErr w:type="gramStart"/>
            <w:r w:rsidRPr="00E76881">
              <w:rPr>
                <w:rFonts w:ascii="Times New Roman" w:eastAsia="Calibri" w:hAnsi="Times New Roman" w:cs="Times New Roman"/>
                <w:sz w:val="12"/>
                <w:szCs w:val="12"/>
              </w:rPr>
              <w:t>.А</w:t>
            </w:r>
            <w:proofErr w:type="gramEnd"/>
            <w:r w:rsidRPr="00E76881">
              <w:rPr>
                <w:rFonts w:ascii="Times New Roman" w:eastAsia="Calibri" w:hAnsi="Times New Roman" w:cs="Times New Roman"/>
                <w:sz w:val="12"/>
                <w:szCs w:val="12"/>
              </w:rPr>
              <w:t>нтоновка</w:t>
            </w:r>
            <w:proofErr w:type="spellEnd"/>
          </w:p>
        </w:tc>
        <w:tc>
          <w:tcPr>
            <w:tcW w:w="1403"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Антонов Е.А.</w:t>
            </w:r>
          </w:p>
        </w:tc>
        <w:tc>
          <w:tcPr>
            <w:tcW w:w="747"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89277140616</w:t>
            </w:r>
          </w:p>
        </w:tc>
      </w:tr>
      <w:tr w:rsidR="00E76881" w:rsidRPr="00E76881" w:rsidTr="00E76881">
        <w:trPr>
          <w:trHeight w:val="623"/>
        </w:trPr>
        <w:tc>
          <w:tcPr>
            <w:tcW w:w="1261"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02.04.2025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06.04.2025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10.04.2025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14.04.2025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18.04.2025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22.04.2025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26.04.2025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30.04.2025 г</w:t>
            </w:r>
          </w:p>
        </w:tc>
        <w:tc>
          <w:tcPr>
            <w:tcW w:w="1589"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proofErr w:type="spellStart"/>
            <w:r w:rsidRPr="00E76881">
              <w:rPr>
                <w:rFonts w:ascii="Times New Roman" w:eastAsia="Calibri" w:hAnsi="Times New Roman" w:cs="Times New Roman"/>
                <w:sz w:val="12"/>
                <w:szCs w:val="12"/>
              </w:rPr>
              <w:t>п</w:t>
            </w:r>
            <w:proofErr w:type="gramStart"/>
            <w:r w:rsidRPr="00E76881">
              <w:rPr>
                <w:rFonts w:ascii="Times New Roman" w:eastAsia="Calibri" w:hAnsi="Times New Roman" w:cs="Times New Roman"/>
                <w:sz w:val="12"/>
                <w:szCs w:val="12"/>
              </w:rPr>
              <w:t>.А</w:t>
            </w:r>
            <w:proofErr w:type="gramEnd"/>
            <w:r w:rsidRPr="00E76881">
              <w:rPr>
                <w:rFonts w:ascii="Times New Roman" w:eastAsia="Calibri" w:hAnsi="Times New Roman" w:cs="Times New Roman"/>
                <w:sz w:val="12"/>
                <w:szCs w:val="12"/>
              </w:rPr>
              <w:t>нтоновка</w:t>
            </w:r>
            <w:proofErr w:type="spellEnd"/>
          </w:p>
        </w:tc>
        <w:tc>
          <w:tcPr>
            <w:tcW w:w="1403"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Антонов Е.А.</w:t>
            </w:r>
          </w:p>
        </w:tc>
        <w:tc>
          <w:tcPr>
            <w:tcW w:w="747"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89277140616</w:t>
            </w:r>
          </w:p>
        </w:tc>
      </w:tr>
      <w:tr w:rsidR="00E76881" w:rsidRPr="00E76881" w:rsidTr="00E76881">
        <w:tc>
          <w:tcPr>
            <w:tcW w:w="1261"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03.04.2025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07.04.2025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11.04.2025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15.04.2025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19.04.2025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23.04.2025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27.04.2025 г.</w:t>
            </w:r>
          </w:p>
        </w:tc>
        <w:tc>
          <w:tcPr>
            <w:tcW w:w="1589"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proofErr w:type="spellStart"/>
            <w:r w:rsidRPr="00E76881">
              <w:rPr>
                <w:rFonts w:ascii="Times New Roman" w:eastAsia="Calibri" w:hAnsi="Times New Roman" w:cs="Times New Roman"/>
                <w:sz w:val="12"/>
                <w:szCs w:val="12"/>
              </w:rPr>
              <w:t>п</w:t>
            </w:r>
            <w:proofErr w:type="gramStart"/>
            <w:r w:rsidRPr="00E76881">
              <w:rPr>
                <w:rFonts w:ascii="Times New Roman" w:eastAsia="Calibri" w:hAnsi="Times New Roman" w:cs="Times New Roman"/>
                <w:sz w:val="12"/>
                <w:szCs w:val="12"/>
              </w:rPr>
              <w:t>.А</w:t>
            </w:r>
            <w:proofErr w:type="gramEnd"/>
            <w:r w:rsidRPr="00E76881">
              <w:rPr>
                <w:rFonts w:ascii="Times New Roman" w:eastAsia="Calibri" w:hAnsi="Times New Roman" w:cs="Times New Roman"/>
                <w:sz w:val="12"/>
                <w:szCs w:val="12"/>
              </w:rPr>
              <w:t>нтоновка</w:t>
            </w:r>
            <w:proofErr w:type="spellEnd"/>
          </w:p>
        </w:tc>
        <w:tc>
          <w:tcPr>
            <w:tcW w:w="1403"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Антонов Е.А.</w:t>
            </w:r>
          </w:p>
        </w:tc>
        <w:tc>
          <w:tcPr>
            <w:tcW w:w="747"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89277140616</w:t>
            </w:r>
          </w:p>
        </w:tc>
      </w:tr>
      <w:tr w:rsidR="00E76881" w:rsidRPr="00E76881" w:rsidTr="00E76881">
        <w:tc>
          <w:tcPr>
            <w:tcW w:w="1261"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04.04.2025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08.04.2025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12.04.2025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16.04.2025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20.04.2025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24.04.2025 г.</w:t>
            </w:r>
          </w:p>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28.04.2024 г.</w:t>
            </w:r>
          </w:p>
        </w:tc>
        <w:tc>
          <w:tcPr>
            <w:tcW w:w="1589"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proofErr w:type="spellStart"/>
            <w:r w:rsidRPr="00E76881">
              <w:rPr>
                <w:rFonts w:ascii="Times New Roman" w:eastAsia="Calibri" w:hAnsi="Times New Roman" w:cs="Times New Roman"/>
                <w:sz w:val="12"/>
                <w:szCs w:val="12"/>
              </w:rPr>
              <w:t>п</w:t>
            </w:r>
            <w:proofErr w:type="gramStart"/>
            <w:r w:rsidRPr="00E76881">
              <w:rPr>
                <w:rFonts w:ascii="Times New Roman" w:eastAsia="Calibri" w:hAnsi="Times New Roman" w:cs="Times New Roman"/>
                <w:sz w:val="12"/>
                <w:szCs w:val="12"/>
              </w:rPr>
              <w:t>.А</w:t>
            </w:r>
            <w:proofErr w:type="gramEnd"/>
            <w:r w:rsidRPr="00E76881">
              <w:rPr>
                <w:rFonts w:ascii="Times New Roman" w:eastAsia="Calibri" w:hAnsi="Times New Roman" w:cs="Times New Roman"/>
                <w:sz w:val="12"/>
                <w:szCs w:val="12"/>
              </w:rPr>
              <w:t>нтоновка</w:t>
            </w:r>
            <w:proofErr w:type="spellEnd"/>
          </w:p>
        </w:tc>
        <w:tc>
          <w:tcPr>
            <w:tcW w:w="1403"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Антонов Е.А.</w:t>
            </w:r>
          </w:p>
        </w:tc>
        <w:tc>
          <w:tcPr>
            <w:tcW w:w="747" w:type="pct"/>
          </w:tcPr>
          <w:p w:rsidR="00E76881" w:rsidRPr="00E76881" w:rsidRDefault="00E76881" w:rsidP="00E76881">
            <w:pPr>
              <w:tabs>
                <w:tab w:val="left" w:pos="284"/>
                <w:tab w:val="left" w:pos="3828"/>
              </w:tabs>
              <w:jc w:val="both"/>
              <w:rPr>
                <w:rFonts w:ascii="Times New Roman" w:eastAsia="Calibri" w:hAnsi="Times New Roman" w:cs="Times New Roman"/>
                <w:sz w:val="12"/>
                <w:szCs w:val="12"/>
              </w:rPr>
            </w:pPr>
            <w:r w:rsidRPr="00E76881">
              <w:rPr>
                <w:rFonts w:ascii="Times New Roman" w:eastAsia="Calibri" w:hAnsi="Times New Roman" w:cs="Times New Roman"/>
                <w:sz w:val="12"/>
                <w:szCs w:val="12"/>
              </w:rPr>
              <w:t>89277140616</w:t>
            </w:r>
          </w:p>
        </w:tc>
      </w:tr>
    </w:tbl>
    <w:p w:rsidR="00E76881" w:rsidRPr="00E76881" w:rsidRDefault="00E76881" w:rsidP="00E76881">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АДМИНИСТРАЦИЯ</w:t>
      </w: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СЕЛЬСКОГО ПОСЕЛЕНИЯ ВЕРХНЯЯ ОРЛЯНКА</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МУНИЦИПАЛЬНОГО РАЙОНА СЕРГИЕВСКИЙ</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САМАРСКОЙ ОБЛАСТИ</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ПОСТАНОВЛЕНИЕ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от «28» марта 2025 г. №8</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ОБ УСТАНОВЛЕНИИ ОСОБОГО ПРОТИВОПОЖАРНОГО РЕЖИМА</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 xml:space="preserve"> НА ТЕРРИТОРИИ СЕЛЬСКОГО ПОСЕЛЕНИЯ ВЕРХНЯЯ ОРЛЯНКА МУНИЦИПАЛЬНОГО РАЙОНА СЕРГИЕВСКИЙ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 xml:space="preserve">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Верхняя Орлянка </w:t>
      </w:r>
      <w:proofErr w:type="gramEnd"/>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b/>
          <w:sz w:val="12"/>
          <w:szCs w:val="12"/>
        </w:rPr>
        <w:t>ПОСТАНОВЛЯЕТ</w:t>
      </w:r>
      <w:r w:rsidRPr="0039551E">
        <w:rPr>
          <w:rFonts w:ascii="Times New Roman" w:eastAsia="Calibri" w:hAnsi="Times New Roman" w:cs="Times New Roman"/>
          <w:sz w:val="12"/>
          <w:szCs w:val="12"/>
        </w:rPr>
        <w:t>:</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Верхняя Орлянка  муниципального района Сергиевский с 1 апреля по 15 октября 2025 года.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 Запрещается с 1 апреля 2025 года на территории сельского поселения Верхняя Орлянка муниципального района Сергиевский: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39551E">
        <w:rPr>
          <w:rFonts w:ascii="Times New Roman" w:eastAsia="Calibri" w:hAnsi="Times New Roman" w:cs="Times New Roman"/>
          <w:sz w:val="12"/>
          <w:szCs w:val="12"/>
        </w:rPr>
        <w:t>СО</w:t>
      </w:r>
      <w:proofErr w:type="gramEnd"/>
      <w:r w:rsidRPr="0039551E">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2.2. </w:t>
      </w:r>
      <w:proofErr w:type="gramStart"/>
      <w:r w:rsidRPr="0039551E">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1479 «Об утверждении Правил противопожарного режима в Российской Федерации»;</w:t>
      </w:r>
      <w:proofErr w:type="gramEnd"/>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lastRenderedPageBreak/>
        <w:t xml:space="preserve">2.3.Применение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39551E">
        <w:rPr>
          <w:rFonts w:ascii="Times New Roman" w:eastAsia="Calibri" w:hAnsi="Times New Roman" w:cs="Times New Roman"/>
          <w:sz w:val="12"/>
          <w:szCs w:val="12"/>
        </w:rPr>
        <w:t>согласованные</w:t>
      </w:r>
      <w:proofErr w:type="gramEnd"/>
      <w:r w:rsidRPr="0039551E">
        <w:rPr>
          <w:rFonts w:ascii="Times New Roman" w:eastAsia="Calibri" w:hAnsi="Times New Roman" w:cs="Times New Roman"/>
          <w:sz w:val="12"/>
          <w:szCs w:val="12"/>
        </w:rPr>
        <w:t xml:space="preserve"> установленным порядком;</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2.5. Использование мангалов (жаровен</w:t>
      </w:r>
      <w:proofErr w:type="gramStart"/>
      <w:r w:rsidRPr="0039551E">
        <w:rPr>
          <w:rFonts w:ascii="Times New Roman" w:eastAsia="Calibri" w:hAnsi="Times New Roman" w:cs="Times New Roman"/>
          <w:sz w:val="12"/>
          <w:szCs w:val="12"/>
        </w:rPr>
        <w:t>)н</w:t>
      </w:r>
      <w:proofErr w:type="gramEnd"/>
      <w:r w:rsidRPr="0039551E">
        <w:rPr>
          <w:rFonts w:ascii="Times New Roman" w:eastAsia="Calibri" w:hAnsi="Times New Roman" w:cs="Times New Roman"/>
          <w:sz w:val="12"/>
          <w:szCs w:val="12"/>
        </w:rPr>
        <w:t>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2.6.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w:t>
      </w:r>
      <w:proofErr w:type="gramStart"/>
      <w:r w:rsidRPr="0039551E">
        <w:rPr>
          <w:rFonts w:ascii="Times New Roman" w:eastAsia="Calibri" w:hAnsi="Times New Roman" w:cs="Times New Roman"/>
          <w:sz w:val="12"/>
          <w:szCs w:val="12"/>
        </w:rPr>
        <w:t>,и</w:t>
      </w:r>
      <w:proofErr w:type="gramEnd"/>
      <w:r w:rsidRPr="0039551E">
        <w:rPr>
          <w:rFonts w:ascii="Times New Roman" w:eastAsia="Calibri" w:hAnsi="Times New Roman" w:cs="Times New Roman"/>
          <w:sz w:val="12"/>
          <w:szCs w:val="12"/>
        </w:rPr>
        <w:t xml:space="preserve"> частных предпринимателей, приусадебных, садовых и дачных участках частных домовладений, при этом необходимо обеспечить выполнение мероприятий по окашиванию и своевременной уборке травянистой растительности;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3.Рекомендовать руководителям предприятий, учреждений, организаций (далее - объекты экономики) независимо от организационно-правовой формы:</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4.Опубликовать настоящее постановление в газете «Сергиевский вестник».</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5.</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выполнением настоящего постановления оставляю за собой.</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Глава сельского поселения Верхняя Орлянка</w:t>
      </w:r>
    </w:p>
    <w:p w:rsid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муниципального района Сергиевский Самарской области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Р.Р.Исмагилов</w:t>
      </w:r>
      <w:proofErr w:type="spellEnd"/>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b/>
          <w:sz w:val="12"/>
          <w:szCs w:val="12"/>
        </w:rPr>
      </w:pP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АДМИНИСТРАЦИЯ</w:t>
      </w: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СЕЛЬСКОГО ПОСЕЛЕНИЯ ВЕРХНЯЯ ОРЛЯНКА</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МУНИЦИПАЛЬНОГО РАЙОНА СЕРГИЕВСКИЙ</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САМАРСКОЙ ОБЛАСТИ</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РАСПОРЯЖЕНИЕ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от «28»  марта 2025 г. № 9-р</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 xml:space="preserve">О СОЗДАНИИ ПАТРУЛЬНОЙ МЕЖВЕДОМСТВЕННОЙ ГРУППЫ </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b/>
          <w:sz w:val="12"/>
          <w:szCs w:val="12"/>
        </w:rPr>
      </w:pPr>
      <w:r w:rsidRPr="0039551E">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551E">
        <w:rPr>
          <w:rFonts w:ascii="Times New Roman" w:eastAsia="Calibri" w:hAnsi="Times New Roman" w:cs="Times New Roman"/>
          <w:sz w:val="12"/>
          <w:szCs w:val="12"/>
        </w:rPr>
        <w:t>Создать патрульную межведомственную группу  на территории сельского поселения Верхняя Орлянка муниципального района Сергиевский на пожароопасный период 2025 года, согласно приложению №1 к настоящему распоряжению.</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9551E">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9551E">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9551E">
        <w:rPr>
          <w:rFonts w:ascii="Times New Roman" w:eastAsia="Calibri" w:hAnsi="Times New Roman" w:cs="Times New Roman"/>
          <w:sz w:val="12"/>
          <w:szCs w:val="12"/>
        </w:rPr>
        <w:t>Опубликовать настоящее распоряжение в газете «Сергиевский вестник».</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выполнением распоряжения оставляю за собой.</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Глава сельского поселения Верхняя Орлянка</w:t>
      </w:r>
    </w:p>
    <w:p w:rsid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муниципального района Сергиевский Самарской области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Р.Р.Исмагилов</w:t>
      </w:r>
      <w:proofErr w:type="spellEnd"/>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Приложение №1</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к распоряжению администрации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сельского поселения Верхняя Орлянка</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от «28»марта2025г.№ 9-р</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СОСТАВ ПАТРУЛЬНОЙ МЕЖВЕДОМСТВЕННОЙ ГРУППЫ</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НА ТЕРРИТОРИИ СЕЛЬСКОГО ПОСЕЛЕНИЯ ВЕРХНЯЯ ОРЛЯНКА МУНИЦИПАЛЬНОГО РАЙОНА СЕРГИЕВСКИЙ</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729"/>
        <w:gridCol w:w="4794"/>
      </w:tblGrid>
      <w:tr w:rsidR="0039551E" w:rsidRPr="0039551E" w:rsidTr="0039551E">
        <w:tc>
          <w:tcPr>
            <w:tcW w:w="1814" w:type="pc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sz w:val="12"/>
                <w:szCs w:val="12"/>
              </w:rPr>
              <w:t> </w:t>
            </w:r>
            <w:r w:rsidRPr="0039551E">
              <w:rPr>
                <w:rFonts w:ascii="Times New Roman" w:eastAsia="Calibri" w:hAnsi="Times New Roman" w:cs="Times New Roman"/>
                <w:b/>
                <w:sz w:val="12"/>
                <w:szCs w:val="12"/>
              </w:rPr>
              <w:t>Наименование</w:t>
            </w:r>
          </w:p>
        </w:tc>
        <w:tc>
          <w:tcPr>
            <w:tcW w:w="3186" w:type="pc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Состав группы</w:t>
            </w:r>
          </w:p>
        </w:tc>
      </w:tr>
      <w:tr w:rsidR="0039551E" w:rsidRPr="0039551E" w:rsidTr="0039551E">
        <w:tc>
          <w:tcPr>
            <w:tcW w:w="1814" w:type="pct"/>
            <w:vMerge w:val="restar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Патрульная группа № 1 (</w:t>
            </w:r>
            <w:proofErr w:type="spellStart"/>
            <w:r w:rsidRPr="0039551E">
              <w:rPr>
                <w:rFonts w:ascii="Times New Roman" w:eastAsia="Calibri" w:hAnsi="Times New Roman" w:cs="Times New Roman"/>
                <w:b/>
                <w:sz w:val="12"/>
                <w:szCs w:val="12"/>
              </w:rPr>
              <w:t>с</w:t>
            </w:r>
            <w:proofErr w:type="gramStart"/>
            <w:r w:rsidRPr="0039551E">
              <w:rPr>
                <w:rFonts w:ascii="Times New Roman" w:eastAsia="Calibri" w:hAnsi="Times New Roman" w:cs="Times New Roman"/>
                <w:b/>
                <w:sz w:val="12"/>
                <w:szCs w:val="12"/>
              </w:rPr>
              <w:t>.В</w:t>
            </w:r>
            <w:proofErr w:type="gramEnd"/>
            <w:r w:rsidRPr="0039551E">
              <w:rPr>
                <w:rFonts w:ascii="Times New Roman" w:eastAsia="Calibri" w:hAnsi="Times New Roman" w:cs="Times New Roman"/>
                <w:b/>
                <w:sz w:val="12"/>
                <w:szCs w:val="12"/>
              </w:rPr>
              <w:t>ерхняя</w:t>
            </w:r>
            <w:proofErr w:type="spellEnd"/>
            <w:r w:rsidRPr="0039551E">
              <w:rPr>
                <w:rFonts w:ascii="Times New Roman" w:eastAsia="Calibri" w:hAnsi="Times New Roman" w:cs="Times New Roman"/>
                <w:b/>
                <w:sz w:val="12"/>
                <w:szCs w:val="12"/>
              </w:rPr>
              <w:t xml:space="preserve"> Орлянка)</w:t>
            </w: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Глава </w:t>
            </w:r>
            <w:proofErr w:type="spellStart"/>
            <w:r w:rsidRPr="0039551E">
              <w:rPr>
                <w:rFonts w:ascii="Times New Roman" w:eastAsia="Calibri" w:hAnsi="Times New Roman" w:cs="Times New Roman"/>
                <w:sz w:val="12"/>
                <w:szCs w:val="12"/>
              </w:rPr>
              <w:t>с.п</w:t>
            </w:r>
            <w:proofErr w:type="spellEnd"/>
            <w:r w:rsidRPr="0039551E">
              <w:rPr>
                <w:rFonts w:ascii="Times New Roman" w:eastAsia="Calibri" w:hAnsi="Times New Roman" w:cs="Times New Roman"/>
                <w:sz w:val="12"/>
                <w:szCs w:val="12"/>
              </w:rPr>
              <w:t>. Верхняя Орлянка  Исмагилов Р.</w:t>
            </w:r>
            <w:proofErr w:type="gramStart"/>
            <w:r w:rsidRPr="0039551E">
              <w:rPr>
                <w:rFonts w:ascii="Times New Roman" w:eastAsia="Calibri" w:hAnsi="Times New Roman" w:cs="Times New Roman"/>
                <w:sz w:val="12"/>
                <w:szCs w:val="12"/>
              </w:rPr>
              <w:t>Р</w:t>
            </w:r>
            <w:proofErr w:type="gramEnd"/>
            <w:r w:rsidRPr="0039551E">
              <w:rPr>
                <w:rFonts w:ascii="Times New Roman" w:eastAsia="Calibri" w:hAnsi="Times New Roman" w:cs="Times New Roman"/>
                <w:sz w:val="12"/>
                <w:szCs w:val="12"/>
              </w:rPr>
              <w:t xml:space="preserve"> - старший группы</w:t>
            </w: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Завьялов А.В.- житель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ерхняя</w:t>
            </w:r>
            <w:proofErr w:type="spellEnd"/>
            <w:r w:rsidRPr="0039551E">
              <w:rPr>
                <w:rFonts w:ascii="Times New Roman" w:eastAsia="Calibri" w:hAnsi="Times New Roman" w:cs="Times New Roman"/>
                <w:sz w:val="12"/>
                <w:szCs w:val="12"/>
              </w:rPr>
              <w:t xml:space="preserve"> Орлянка</w:t>
            </w: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tc>
      </w:tr>
      <w:tr w:rsidR="0039551E" w:rsidRPr="0039551E" w:rsidTr="0039551E">
        <w:tc>
          <w:tcPr>
            <w:tcW w:w="1814" w:type="pct"/>
            <w:vMerge w:val="restar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Патрульная группа № 2</w:t>
            </w:r>
          </w:p>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w:t>
            </w:r>
            <w:proofErr w:type="spellStart"/>
            <w:r w:rsidRPr="0039551E">
              <w:rPr>
                <w:rFonts w:ascii="Times New Roman" w:eastAsia="Calibri" w:hAnsi="Times New Roman" w:cs="Times New Roman"/>
                <w:b/>
                <w:sz w:val="12"/>
                <w:szCs w:val="12"/>
              </w:rPr>
              <w:t>п</w:t>
            </w:r>
            <w:proofErr w:type="gramStart"/>
            <w:r w:rsidRPr="0039551E">
              <w:rPr>
                <w:rFonts w:ascii="Times New Roman" w:eastAsia="Calibri" w:hAnsi="Times New Roman" w:cs="Times New Roman"/>
                <w:b/>
                <w:sz w:val="12"/>
                <w:szCs w:val="12"/>
              </w:rPr>
              <w:t>.А</w:t>
            </w:r>
            <w:proofErr w:type="gramEnd"/>
            <w:r w:rsidRPr="0039551E">
              <w:rPr>
                <w:rFonts w:ascii="Times New Roman" w:eastAsia="Calibri" w:hAnsi="Times New Roman" w:cs="Times New Roman"/>
                <w:b/>
                <w:sz w:val="12"/>
                <w:szCs w:val="12"/>
              </w:rPr>
              <w:t>лимовка</w:t>
            </w:r>
            <w:proofErr w:type="spellEnd"/>
            <w:r w:rsidRPr="0039551E">
              <w:rPr>
                <w:rFonts w:ascii="Times New Roman" w:eastAsia="Calibri" w:hAnsi="Times New Roman" w:cs="Times New Roman"/>
                <w:b/>
                <w:sz w:val="12"/>
                <w:szCs w:val="12"/>
              </w:rPr>
              <w:t>)</w:t>
            </w: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Ахметов Р.Р. – депутат </w:t>
            </w:r>
            <w:proofErr w:type="spellStart"/>
            <w:r w:rsidRPr="0039551E">
              <w:rPr>
                <w:rFonts w:ascii="Times New Roman" w:eastAsia="Calibri" w:hAnsi="Times New Roman" w:cs="Times New Roman"/>
                <w:sz w:val="12"/>
                <w:szCs w:val="12"/>
              </w:rPr>
              <w:t>с.п</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ерхняя</w:t>
            </w:r>
            <w:proofErr w:type="spellEnd"/>
            <w:r w:rsidRPr="0039551E">
              <w:rPr>
                <w:rFonts w:ascii="Times New Roman" w:eastAsia="Calibri" w:hAnsi="Times New Roman" w:cs="Times New Roman"/>
                <w:sz w:val="12"/>
                <w:szCs w:val="12"/>
              </w:rPr>
              <w:t xml:space="preserve"> Орлянка</w:t>
            </w: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w:t>
            </w:r>
            <w:proofErr w:type="spellStart"/>
            <w:r w:rsidRPr="0039551E">
              <w:rPr>
                <w:rFonts w:ascii="Times New Roman" w:eastAsia="Calibri" w:hAnsi="Times New Roman" w:cs="Times New Roman"/>
                <w:sz w:val="12"/>
                <w:szCs w:val="12"/>
              </w:rPr>
              <w:t>Маматкулов</w:t>
            </w:r>
            <w:proofErr w:type="spellEnd"/>
            <w:r w:rsidRPr="0039551E">
              <w:rPr>
                <w:rFonts w:ascii="Times New Roman" w:eastAsia="Calibri" w:hAnsi="Times New Roman" w:cs="Times New Roman"/>
                <w:sz w:val="12"/>
                <w:szCs w:val="12"/>
              </w:rPr>
              <w:t xml:space="preserve"> Т. Д.  – староста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.А</w:t>
            </w:r>
            <w:proofErr w:type="gramEnd"/>
            <w:r w:rsidRPr="0039551E">
              <w:rPr>
                <w:rFonts w:ascii="Times New Roman" w:eastAsia="Calibri" w:hAnsi="Times New Roman" w:cs="Times New Roman"/>
                <w:sz w:val="12"/>
                <w:szCs w:val="12"/>
              </w:rPr>
              <w:t>лимовка</w:t>
            </w:r>
            <w:proofErr w:type="spellEnd"/>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tc>
      </w:tr>
      <w:tr w:rsidR="0039551E" w:rsidRPr="0039551E" w:rsidTr="0039551E">
        <w:tc>
          <w:tcPr>
            <w:tcW w:w="1814" w:type="pct"/>
            <w:vMerge w:val="restar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Патрульная группа № 3 (</w:t>
            </w:r>
            <w:proofErr w:type="spellStart"/>
            <w:r w:rsidRPr="0039551E">
              <w:rPr>
                <w:rFonts w:ascii="Times New Roman" w:eastAsia="Calibri" w:hAnsi="Times New Roman" w:cs="Times New Roman"/>
                <w:b/>
                <w:sz w:val="12"/>
                <w:szCs w:val="12"/>
              </w:rPr>
              <w:t>п</w:t>
            </w:r>
            <w:proofErr w:type="gramStart"/>
            <w:r w:rsidRPr="0039551E">
              <w:rPr>
                <w:rFonts w:ascii="Times New Roman" w:eastAsia="Calibri" w:hAnsi="Times New Roman" w:cs="Times New Roman"/>
                <w:b/>
                <w:sz w:val="12"/>
                <w:szCs w:val="12"/>
              </w:rPr>
              <w:t>.К</w:t>
            </w:r>
            <w:proofErr w:type="gramEnd"/>
            <w:r w:rsidRPr="0039551E">
              <w:rPr>
                <w:rFonts w:ascii="Times New Roman" w:eastAsia="Calibri" w:hAnsi="Times New Roman" w:cs="Times New Roman"/>
                <w:b/>
                <w:sz w:val="12"/>
                <w:szCs w:val="12"/>
              </w:rPr>
              <w:t>алиновый</w:t>
            </w:r>
            <w:proofErr w:type="spellEnd"/>
            <w:r w:rsidRPr="0039551E">
              <w:rPr>
                <w:rFonts w:ascii="Times New Roman" w:eastAsia="Calibri" w:hAnsi="Times New Roman" w:cs="Times New Roman"/>
                <w:b/>
                <w:sz w:val="12"/>
                <w:szCs w:val="12"/>
              </w:rPr>
              <w:t xml:space="preserve"> Ключ)</w:t>
            </w: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1.Тимашева С.Ю. – депутат </w:t>
            </w:r>
            <w:proofErr w:type="spellStart"/>
            <w:r w:rsidRPr="0039551E">
              <w:rPr>
                <w:rFonts w:ascii="Times New Roman" w:eastAsia="Calibri" w:hAnsi="Times New Roman" w:cs="Times New Roman"/>
                <w:sz w:val="12"/>
                <w:szCs w:val="12"/>
              </w:rPr>
              <w:t>с.п</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ерхняя</w:t>
            </w:r>
            <w:proofErr w:type="spellEnd"/>
            <w:r w:rsidRPr="0039551E">
              <w:rPr>
                <w:rFonts w:ascii="Times New Roman" w:eastAsia="Calibri" w:hAnsi="Times New Roman" w:cs="Times New Roman"/>
                <w:sz w:val="12"/>
                <w:szCs w:val="12"/>
              </w:rPr>
              <w:t xml:space="preserve"> Орлянка</w:t>
            </w: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Тарасов А.Н. – житель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алиновый</w:t>
            </w:r>
            <w:proofErr w:type="spellEnd"/>
            <w:r w:rsidRPr="0039551E">
              <w:rPr>
                <w:rFonts w:ascii="Times New Roman" w:eastAsia="Calibri" w:hAnsi="Times New Roman" w:cs="Times New Roman"/>
                <w:sz w:val="12"/>
                <w:szCs w:val="12"/>
              </w:rPr>
              <w:t xml:space="preserve"> ключ</w:t>
            </w: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tc>
      </w:tr>
      <w:tr w:rsidR="0039551E" w:rsidRPr="0039551E" w:rsidTr="0039551E">
        <w:tc>
          <w:tcPr>
            <w:tcW w:w="1814" w:type="pct"/>
            <w:vMerge/>
          </w:tcPr>
          <w:p w:rsidR="0039551E" w:rsidRPr="0039551E" w:rsidRDefault="0039551E" w:rsidP="0039551E">
            <w:pPr>
              <w:tabs>
                <w:tab w:val="left" w:pos="284"/>
                <w:tab w:val="left" w:pos="3828"/>
              </w:tabs>
              <w:rPr>
                <w:rFonts w:ascii="Times New Roman" w:eastAsia="Calibri" w:hAnsi="Times New Roman" w:cs="Times New Roman"/>
                <w:sz w:val="12"/>
                <w:szCs w:val="12"/>
              </w:rPr>
            </w:pPr>
          </w:p>
        </w:tc>
        <w:tc>
          <w:tcPr>
            <w:tcW w:w="3186"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tc>
      </w:tr>
    </w:tbl>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lastRenderedPageBreak/>
        <w:t>Приложение №2</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к распоряжению администрации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сельского поселения Верхняя Орлянка</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bCs/>
          <w:i/>
          <w:sz w:val="12"/>
          <w:szCs w:val="12"/>
        </w:rPr>
      </w:pPr>
      <w:r w:rsidRPr="0039551E">
        <w:rPr>
          <w:rFonts w:ascii="Times New Roman" w:eastAsia="Calibri" w:hAnsi="Times New Roman" w:cs="Times New Roman"/>
          <w:i/>
          <w:sz w:val="12"/>
          <w:szCs w:val="12"/>
        </w:rPr>
        <w:t>от «28» марта 2025 г. № 9-р</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bCs/>
          <w:sz w:val="12"/>
          <w:szCs w:val="12"/>
        </w:rPr>
      </w:pPr>
      <w:r w:rsidRPr="0039551E">
        <w:rPr>
          <w:rFonts w:ascii="Times New Roman" w:eastAsia="Calibri" w:hAnsi="Times New Roman" w:cs="Times New Roman"/>
          <w:b/>
          <w:bCs/>
          <w:sz w:val="12"/>
          <w:szCs w:val="12"/>
        </w:rPr>
        <w:t>ПОЛОЖЕНИЕ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 ПАТРУЛЬНОЙ МЕЖВЕДОМСТВЕННОЙ ГРУППЕ НА ТЕРРИТОРИИ СЕЛЬСКОГО ПОСЕЛЕНИЯ ВЕРХНЯЯ ОРЛЯНКА МУНИЦИПАЛЬНОГО РАЙОНА СЕРГИЕВСКИЙ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b/>
          <w:bCs/>
          <w:sz w:val="12"/>
          <w:szCs w:val="12"/>
        </w:rPr>
        <w:t>I. </w:t>
      </w:r>
      <w:proofErr w:type="gramStart"/>
      <w:r w:rsidRPr="0039551E">
        <w:rPr>
          <w:rFonts w:ascii="Times New Roman" w:eastAsia="Calibri" w:hAnsi="Times New Roman" w:cs="Times New Roman"/>
          <w:b/>
          <w:bCs/>
          <w:sz w:val="12"/>
          <w:szCs w:val="12"/>
        </w:rPr>
        <w:t>ОБЩИЕ</w:t>
      </w:r>
      <w:proofErr w:type="gramEnd"/>
      <w:r w:rsidRPr="0039551E">
        <w:rPr>
          <w:rFonts w:ascii="Times New Roman" w:eastAsia="Calibri" w:hAnsi="Times New Roman" w:cs="Times New Roman"/>
          <w:b/>
          <w:bCs/>
          <w:sz w:val="12"/>
          <w:szCs w:val="12"/>
        </w:rPr>
        <w:t xml:space="preserve"> ПОЛОЖЕНИЕ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proofErr w:type="gramStart"/>
      <w:r w:rsidRPr="0039551E">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39551E">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proofErr w:type="gramStart"/>
      <w:r w:rsidRPr="0039551E">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39551E">
        <w:rPr>
          <w:rFonts w:ascii="Times New Roman" w:eastAsia="Calibri" w:hAnsi="Times New Roman" w:cs="Times New Roman"/>
          <w:sz w:val="12"/>
          <w:szCs w:val="12"/>
        </w:rPr>
        <w:t>, усиление работы с населением.</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r w:rsidRPr="0039551E">
        <w:rPr>
          <w:rFonts w:ascii="Times New Roman" w:eastAsia="Calibri" w:hAnsi="Times New Roman" w:cs="Times New Roman"/>
          <w:b/>
          <w:bCs/>
          <w:sz w:val="12"/>
          <w:szCs w:val="12"/>
        </w:rPr>
        <w:t>II. ЦЕЛИ И ЗАДАЧИ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Основными задачами группы являются: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3) принятие мер по локализации и ликвидации выявленных пожаров;</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4) определение по возможности причин возникновения пожаров;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8) осуществление </w:t>
      </w:r>
      <w:proofErr w:type="gramStart"/>
      <w:r w:rsidRPr="0039551E">
        <w:rPr>
          <w:rFonts w:ascii="Times New Roman" w:eastAsia="Calibri" w:hAnsi="Times New Roman" w:cs="Times New Roman"/>
          <w:sz w:val="12"/>
          <w:szCs w:val="12"/>
        </w:rPr>
        <w:t>контроля за</w:t>
      </w:r>
      <w:proofErr w:type="gramEnd"/>
      <w:r w:rsidRPr="0039551E">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9) осуществление </w:t>
      </w:r>
      <w:proofErr w:type="gramStart"/>
      <w:r w:rsidRPr="0039551E">
        <w:rPr>
          <w:rFonts w:ascii="Times New Roman" w:eastAsia="Calibri" w:hAnsi="Times New Roman" w:cs="Times New Roman"/>
          <w:sz w:val="12"/>
          <w:szCs w:val="12"/>
        </w:rPr>
        <w:t>контроля за</w:t>
      </w:r>
      <w:proofErr w:type="gramEnd"/>
      <w:r w:rsidRPr="0039551E">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10)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11)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9551E">
        <w:rPr>
          <w:rFonts w:ascii="Times New Roman" w:eastAsia="Calibri" w:hAnsi="Times New Roman" w:cs="Times New Roman"/>
          <w:b/>
          <w:bCs/>
          <w:sz w:val="12"/>
          <w:szCs w:val="12"/>
        </w:rPr>
        <w:t>III. ПОРЯДОК ДЕЯТЕЛЬНОСТИ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Администрация сельского поселения Верхняя Орлянка  заблаговременно формирует состав патрульной  межведомственной  группы, утверждает маршруты и время патрулирования, а также: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551E">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9551E">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9551E">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9551E">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9551E">
        <w:rPr>
          <w:rFonts w:ascii="Times New Roman" w:eastAsia="Calibri" w:hAnsi="Times New Roman" w:cs="Times New Roman"/>
          <w:sz w:val="12"/>
          <w:szCs w:val="12"/>
        </w:rPr>
        <w:t xml:space="preserve"> Представляет информацию в ЕДДС органа местного самоуправления.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w:t>
      </w:r>
      <w:r>
        <w:rPr>
          <w:rFonts w:ascii="Times New Roman" w:eastAsia="Calibri" w:hAnsi="Times New Roman" w:cs="Times New Roman"/>
          <w:sz w:val="12"/>
          <w:szCs w:val="12"/>
        </w:rPr>
        <w:t xml:space="preserve">вии со статьей 24 Федерального </w:t>
      </w:r>
      <w:r w:rsidRPr="0039551E">
        <w:rPr>
          <w:rFonts w:ascii="Times New Roman" w:eastAsia="Calibri" w:hAnsi="Times New Roman" w:cs="Times New Roman"/>
          <w:sz w:val="12"/>
          <w:szCs w:val="12"/>
        </w:rPr>
        <w:t>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Утверждаю</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Глава сельского поселения Верхняя Орлянка</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 муниципального района Сергиевский</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 Самарской области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__________________Р.Р. Исмагилов</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sz w:val="12"/>
          <w:szCs w:val="12"/>
        </w:rPr>
      </w:pPr>
      <w:r w:rsidRPr="0039551E">
        <w:rPr>
          <w:rFonts w:ascii="Times New Roman" w:eastAsia="Calibri" w:hAnsi="Times New Roman" w:cs="Times New Roman"/>
          <w:b/>
          <w:sz w:val="12"/>
          <w:szCs w:val="12"/>
        </w:rPr>
        <w:t>«28»марта2025 г.</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ВЕРХНЯЯ ОРЛЯНКА М.Р. СЕРГИЕВСКИЙ САМАРСКОЙ ОБЛАСТИ</w:t>
      </w:r>
      <w:r>
        <w:rPr>
          <w:rFonts w:ascii="Times New Roman" w:eastAsia="Calibri" w:hAnsi="Times New Roman" w:cs="Times New Roman"/>
          <w:b/>
          <w:sz w:val="12"/>
          <w:szCs w:val="12"/>
        </w:rPr>
        <w:t xml:space="preserve"> </w:t>
      </w:r>
      <w:r w:rsidRPr="0039551E">
        <w:rPr>
          <w:rFonts w:ascii="Times New Roman" w:eastAsia="Calibri" w:hAnsi="Times New Roman" w:cs="Times New Roman"/>
          <w:b/>
          <w:sz w:val="12"/>
          <w:szCs w:val="12"/>
        </w:rPr>
        <w:t>В ПЕРИОД С 01.04.2025г. ПО 30.04.2025г.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39551E" w:rsidRPr="0039551E" w:rsidTr="0039551E">
        <w:tc>
          <w:tcPr>
            <w:tcW w:w="5000" w:type="pct"/>
            <w:gridSpan w:val="4"/>
          </w:tcPr>
          <w:p w:rsidR="0039551E" w:rsidRPr="0039551E" w:rsidRDefault="0039551E" w:rsidP="0039551E">
            <w:pPr>
              <w:tabs>
                <w:tab w:val="left" w:pos="284"/>
                <w:tab w:val="left" w:pos="3828"/>
              </w:tabs>
              <w:jc w:val="both"/>
              <w:rPr>
                <w:rFonts w:ascii="Times New Roman" w:eastAsia="Calibri" w:hAnsi="Times New Roman" w:cs="Times New Roman"/>
                <w:b/>
                <w:sz w:val="12"/>
                <w:szCs w:val="12"/>
              </w:rPr>
            </w:pPr>
            <w:r w:rsidRPr="0039551E">
              <w:rPr>
                <w:rFonts w:ascii="Times New Roman" w:eastAsia="Calibri" w:hAnsi="Times New Roman" w:cs="Times New Roman"/>
                <w:b/>
                <w:sz w:val="12"/>
                <w:szCs w:val="12"/>
              </w:rPr>
              <w:t>1. Сельское поселение Сергиевск</w:t>
            </w:r>
          </w:p>
        </w:tc>
      </w:tr>
      <w:tr w:rsidR="0039551E" w:rsidRPr="0039551E" w:rsidTr="0039551E">
        <w:tc>
          <w:tcPr>
            <w:tcW w:w="1261"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lastRenderedPageBreak/>
              <w:t>Дни дежурства, апрель 2025</w:t>
            </w:r>
          </w:p>
        </w:tc>
        <w:tc>
          <w:tcPr>
            <w:tcW w:w="1589"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Старший</w:t>
            </w:r>
            <w:proofErr w:type="gramEnd"/>
            <w:r w:rsidRPr="0039551E">
              <w:rPr>
                <w:rFonts w:ascii="Times New Roman" w:eastAsia="Calibri" w:hAnsi="Times New Roman" w:cs="Times New Roman"/>
                <w:sz w:val="12"/>
                <w:szCs w:val="12"/>
              </w:rPr>
              <w:t xml:space="preserve"> группы</w:t>
            </w:r>
          </w:p>
        </w:tc>
        <w:tc>
          <w:tcPr>
            <w:tcW w:w="1403"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ФИО</w:t>
            </w:r>
          </w:p>
        </w:tc>
        <w:tc>
          <w:tcPr>
            <w:tcW w:w="747"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Телефон </w:t>
            </w:r>
          </w:p>
        </w:tc>
      </w:tr>
      <w:tr w:rsidR="0039551E" w:rsidRPr="0039551E" w:rsidTr="0039551E">
        <w:tc>
          <w:tcPr>
            <w:tcW w:w="1261"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01.04.2025г.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05.04.2025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09.04.2025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13.04.2025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17.04.2025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21.04.2025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25.04.2025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29.04.2025 г.</w:t>
            </w:r>
          </w:p>
        </w:tc>
        <w:tc>
          <w:tcPr>
            <w:tcW w:w="1589"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с</w:t>
            </w:r>
            <w:proofErr w:type="gramEnd"/>
            <w:r w:rsidRPr="0039551E">
              <w:rPr>
                <w:rFonts w:ascii="Times New Roman" w:eastAsia="Calibri" w:hAnsi="Times New Roman" w:cs="Times New Roman"/>
                <w:sz w:val="12"/>
                <w:szCs w:val="12"/>
              </w:rPr>
              <w:t>. Верхняя Орлянка</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.А</w:t>
            </w:r>
            <w:proofErr w:type="gramEnd"/>
            <w:r w:rsidRPr="0039551E">
              <w:rPr>
                <w:rFonts w:ascii="Times New Roman" w:eastAsia="Calibri" w:hAnsi="Times New Roman" w:cs="Times New Roman"/>
                <w:sz w:val="12"/>
                <w:szCs w:val="12"/>
              </w:rPr>
              <w:t>лимовка</w:t>
            </w:r>
            <w:proofErr w:type="spellEnd"/>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п. Калиновый ключ</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c>
          <w:tcPr>
            <w:tcW w:w="1403"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Исмагилов Р.Р.</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Ахметов Р.Р.</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Тимашева С.Ю.</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c>
          <w:tcPr>
            <w:tcW w:w="747"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89277144411</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89370745362</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89277100812</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r>
      <w:tr w:rsidR="0039551E" w:rsidRPr="0039551E" w:rsidTr="0039551E">
        <w:trPr>
          <w:trHeight w:val="623"/>
        </w:trPr>
        <w:tc>
          <w:tcPr>
            <w:tcW w:w="1261"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02.04.2025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06.04.2025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10.04.2025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14.04.2025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18.04.2025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22.04.2025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26.04.2025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30.04.2025 г</w:t>
            </w:r>
          </w:p>
        </w:tc>
        <w:tc>
          <w:tcPr>
            <w:tcW w:w="1589"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с</w:t>
            </w:r>
            <w:proofErr w:type="gramEnd"/>
            <w:r w:rsidRPr="0039551E">
              <w:rPr>
                <w:rFonts w:ascii="Times New Roman" w:eastAsia="Calibri" w:hAnsi="Times New Roman" w:cs="Times New Roman"/>
                <w:sz w:val="12"/>
                <w:szCs w:val="12"/>
              </w:rPr>
              <w:t>. Верхняя Орлянка</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.А</w:t>
            </w:r>
            <w:proofErr w:type="gramEnd"/>
            <w:r w:rsidRPr="0039551E">
              <w:rPr>
                <w:rFonts w:ascii="Times New Roman" w:eastAsia="Calibri" w:hAnsi="Times New Roman" w:cs="Times New Roman"/>
                <w:sz w:val="12"/>
                <w:szCs w:val="12"/>
              </w:rPr>
              <w:t>лимовка</w:t>
            </w:r>
            <w:proofErr w:type="spellEnd"/>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п. Калиновый ключ</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c>
          <w:tcPr>
            <w:tcW w:w="1403"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Завьялов А.В.</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Маматкулов</w:t>
            </w:r>
            <w:proofErr w:type="spellEnd"/>
            <w:r w:rsidRPr="0039551E">
              <w:rPr>
                <w:rFonts w:ascii="Times New Roman" w:eastAsia="Calibri" w:hAnsi="Times New Roman" w:cs="Times New Roman"/>
                <w:sz w:val="12"/>
                <w:szCs w:val="12"/>
              </w:rPr>
              <w:t xml:space="preserve"> Д.Т.</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Тарасов А.Н.</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c>
          <w:tcPr>
            <w:tcW w:w="747"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89370603202</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  89370735695</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89276541379</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r>
      <w:tr w:rsidR="0039551E" w:rsidRPr="0039551E" w:rsidTr="0039551E">
        <w:tc>
          <w:tcPr>
            <w:tcW w:w="1261"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03.04.2025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07.04.2025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11.04.2025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15.04.2025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19.04.2025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23.04.2025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27.04.2025 г.</w:t>
            </w:r>
          </w:p>
        </w:tc>
        <w:tc>
          <w:tcPr>
            <w:tcW w:w="1589"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с</w:t>
            </w:r>
            <w:proofErr w:type="gramEnd"/>
            <w:r w:rsidRPr="0039551E">
              <w:rPr>
                <w:rFonts w:ascii="Times New Roman" w:eastAsia="Calibri" w:hAnsi="Times New Roman" w:cs="Times New Roman"/>
                <w:sz w:val="12"/>
                <w:szCs w:val="12"/>
              </w:rPr>
              <w:t>. Верхняя Орлянка</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.А</w:t>
            </w:r>
            <w:proofErr w:type="gramEnd"/>
            <w:r w:rsidRPr="0039551E">
              <w:rPr>
                <w:rFonts w:ascii="Times New Roman" w:eastAsia="Calibri" w:hAnsi="Times New Roman" w:cs="Times New Roman"/>
                <w:sz w:val="12"/>
                <w:szCs w:val="12"/>
              </w:rPr>
              <w:t>лимовка</w:t>
            </w:r>
            <w:proofErr w:type="spellEnd"/>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п. Калиновый ключ</w:t>
            </w:r>
          </w:p>
        </w:tc>
        <w:tc>
          <w:tcPr>
            <w:tcW w:w="1403"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Исмагилов Р.Р.</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Ахметов  Р.Р.</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Тимашева С.</w:t>
            </w:r>
            <w:proofErr w:type="gramStart"/>
            <w:r w:rsidRPr="0039551E">
              <w:rPr>
                <w:rFonts w:ascii="Times New Roman" w:eastAsia="Calibri" w:hAnsi="Times New Roman" w:cs="Times New Roman"/>
                <w:sz w:val="12"/>
                <w:szCs w:val="12"/>
              </w:rPr>
              <w:t>Ю</w:t>
            </w:r>
            <w:proofErr w:type="gramEnd"/>
          </w:p>
        </w:tc>
        <w:tc>
          <w:tcPr>
            <w:tcW w:w="747"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89277144411</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  89370745362</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89277100812</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r>
      <w:tr w:rsidR="0039551E" w:rsidRPr="0039551E" w:rsidTr="0039551E">
        <w:tc>
          <w:tcPr>
            <w:tcW w:w="1261"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04.04.2025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08.04.2025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12.04.2025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16.04.2025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20.04.2025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24.04.2025 г.</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28.04.2024 г.</w:t>
            </w:r>
          </w:p>
        </w:tc>
        <w:tc>
          <w:tcPr>
            <w:tcW w:w="1589"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с</w:t>
            </w:r>
            <w:proofErr w:type="gramEnd"/>
            <w:r w:rsidRPr="0039551E">
              <w:rPr>
                <w:rFonts w:ascii="Times New Roman" w:eastAsia="Calibri" w:hAnsi="Times New Roman" w:cs="Times New Roman"/>
                <w:sz w:val="12"/>
                <w:szCs w:val="12"/>
              </w:rPr>
              <w:t>. Верхняя Орлянка</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.А</w:t>
            </w:r>
            <w:proofErr w:type="gramEnd"/>
            <w:r w:rsidRPr="0039551E">
              <w:rPr>
                <w:rFonts w:ascii="Times New Roman" w:eastAsia="Calibri" w:hAnsi="Times New Roman" w:cs="Times New Roman"/>
                <w:sz w:val="12"/>
                <w:szCs w:val="12"/>
              </w:rPr>
              <w:t>лимовка</w:t>
            </w:r>
            <w:proofErr w:type="spellEnd"/>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п. Калиновый ключ</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c>
          <w:tcPr>
            <w:tcW w:w="1403"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Завьялов А.В.</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Маматкулов</w:t>
            </w:r>
            <w:proofErr w:type="spellEnd"/>
            <w:r w:rsidRPr="0039551E">
              <w:rPr>
                <w:rFonts w:ascii="Times New Roman" w:eastAsia="Calibri" w:hAnsi="Times New Roman" w:cs="Times New Roman"/>
                <w:sz w:val="12"/>
                <w:szCs w:val="12"/>
              </w:rPr>
              <w:t xml:space="preserve"> Д.Т.</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Тарасов А.Н.</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c>
          <w:tcPr>
            <w:tcW w:w="747" w:type="pct"/>
          </w:tcPr>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89370603202</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89370735695</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89276541379</w:t>
            </w:r>
          </w:p>
          <w:p w:rsidR="0039551E" w:rsidRPr="0039551E" w:rsidRDefault="0039551E" w:rsidP="0039551E">
            <w:pPr>
              <w:tabs>
                <w:tab w:val="left" w:pos="284"/>
                <w:tab w:val="left" w:pos="3828"/>
              </w:tabs>
              <w:jc w:val="both"/>
              <w:rPr>
                <w:rFonts w:ascii="Times New Roman" w:eastAsia="Calibri" w:hAnsi="Times New Roman" w:cs="Times New Roman"/>
                <w:sz w:val="12"/>
                <w:szCs w:val="12"/>
              </w:rPr>
            </w:pPr>
          </w:p>
        </w:tc>
      </w:tr>
    </w:tbl>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АДМИНИСТРАЦИЯ</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СЕЛЬСКОГО ПОСЕЛЕНИЯ ВОРОТНЕЕ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МУНИЦИПАЛЬНОГО РАЙОНА СЕРГИЕВСКИЙ</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САМАРСКОЙ ОБЛАСТИ</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ПОСТАНОВЛЕНИЕ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от «28» марта 2025 г. № 8</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 xml:space="preserve">ОБ УСТАНОВЛЕНИИ ОСОБОГО ПРОТИВОПОЖАРНОГО РЕЖИМА </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НА ТЕРРИТОРИИ СЕЛЬСКОГО ПОСЕЛЕНИЯ ВОРОТНЕЕ МУНИЦИПАЛЬНОГО РАЙОНА СЕРГИЕВСКИЙ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Воротнее</w:t>
      </w:r>
      <w:proofErr w:type="gramEnd"/>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b/>
          <w:sz w:val="12"/>
          <w:szCs w:val="12"/>
        </w:rPr>
      </w:pPr>
      <w:r w:rsidRPr="0039551E">
        <w:rPr>
          <w:rFonts w:ascii="Times New Roman" w:eastAsia="Calibri" w:hAnsi="Times New Roman" w:cs="Times New Roman"/>
          <w:b/>
          <w:sz w:val="12"/>
          <w:szCs w:val="12"/>
        </w:rPr>
        <w:t xml:space="preserve"> ПОСТАНОВЛЯЕТ:</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Воротнее муниципального района Сергиевский с 1 апреля по 15 октября 2025 года.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 Запрещается с 1 апреля 2025 года на территории сельского поселения Воротнее муниципального района Сергиевский: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39551E">
        <w:rPr>
          <w:rFonts w:ascii="Times New Roman" w:eastAsia="Calibri" w:hAnsi="Times New Roman" w:cs="Times New Roman"/>
          <w:sz w:val="12"/>
          <w:szCs w:val="12"/>
        </w:rPr>
        <w:t>СО</w:t>
      </w:r>
      <w:proofErr w:type="gramEnd"/>
      <w:r w:rsidRPr="0039551E">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2.2. </w:t>
      </w:r>
      <w:proofErr w:type="gramStart"/>
      <w:r w:rsidRPr="0039551E">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39551E">
        <w:rPr>
          <w:rFonts w:ascii="Times New Roman" w:eastAsia="Calibri" w:hAnsi="Times New Roman" w:cs="Times New Roman"/>
          <w:sz w:val="12"/>
          <w:szCs w:val="12"/>
        </w:rPr>
        <w:t>согласованные</w:t>
      </w:r>
      <w:proofErr w:type="gramEnd"/>
      <w:r w:rsidRPr="0039551E">
        <w:rPr>
          <w:rFonts w:ascii="Times New Roman" w:eastAsia="Calibri" w:hAnsi="Times New Roman" w:cs="Times New Roman"/>
          <w:sz w:val="12"/>
          <w:szCs w:val="12"/>
        </w:rPr>
        <w:t xml:space="preserve"> установленным порядком;</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2.6. </w:t>
      </w:r>
      <w:proofErr w:type="gramStart"/>
      <w:r w:rsidRPr="0039551E">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39551E">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lastRenderedPageBreak/>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4. Опубликовать настоящее постановление в газете «Сергиевский вестник».</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5.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выполнением настоящего постановления оставляю за собой.</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Глава сельского поселения Воротнее</w:t>
      </w:r>
    </w:p>
    <w:p w:rsid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муниципального района Сергиевский Самарской области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С.А.Никитин</w:t>
      </w:r>
      <w:proofErr w:type="spellEnd"/>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АДМИНИСТРАЦИЯ</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СЕЛЬСКОГО ПОСЕЛЕНИЯ ВОРОТНЕЕ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МУНИЦИПАЛЬНОГО РАЙОНА СЕРГИЕВСКИЙ</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САМАРСКОЙ ОБЛАСТИ</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РАСПОРЯЖЕНИЕ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от «28» марта 2025 г. № 13-р</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p>
    <w:p w:rsid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 xml:space="preserve">О СОЗДАНИИ ПАТРУЛЬНОЙ МЕЖВЕДОМСТВЕННОЙ ГРУППЫ </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НА ТЕРРИТОРИИ СЕЛЬСКОГО ПОСЕЛЕНИЯ ВОРОТНЕЕ МУНИЦИПАЛЬНОГО РАЙОНА СЕРГИЕВСКИЙ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b/>
          <w:sz w:val="12"/>
          <w:szCs w:val="12"/>
        </w:rPr>
      </w:pPr>
      <w:r w:rsidRPr="0039551E">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551E">
        <w:rPr>
          <w:rFonts w:ascii="Times New Roman" w:eastAsia="Calibri" w:hAnsi="Times New Roman" w:cs="Times New Roman"/>
          <w:sz w:val="12"/>
          <w:szCs w:val="12"/>
        </w:rPr>
        <w:t>Создать патрульную межведомственную группу на территории сельского поселения Воротнее муниципального района Сергиевский на пожароопасный период 2025 года, согласно приложению №1 к настоящему распоряжению.</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9551E">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9551E">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9551E">
        <w:rPr>
          <w:rFonts w:ascii="Times New Roman" w:eastAsia="Calibri" w:hAnsi="Times New Roman" w:cs="Times New Roman"/>
          <w:sz w:val="12"/>
          <w:szCs w:val="12"/>
        </w:rPr>
        <w:t>Опубликовать настоящее распоряжение в газете «Сергиевский вестник».</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выполнением распоряжения оставляю за собой.</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Глава сельского поселения Воротнее</w:t>
      </w:r>
    </w:p>
    <w:p w:rsid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муниципального района Сергиевский Самарской области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С.А. Никитин</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Приложение №1</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к распоряжению администрации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сельского поселения Воротнее</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от «28» марта 2025 г. № 13-р</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СОСТАВ ПАТРУЛЬНОЙ МЕЖВЕДОМСТВЕННОЙ ГРУППЫ</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НА ТЕРРИТОРИИ СЕЛЬСКОГО ПОСЕЛЕНИЯ ВОРОТНЕЕ МУНИЦИПАЛЬНОГО РАЙОНА СЕРГИЕВСКИЙ</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701"/>
        <w:gridCol w:w="4822"/>
      </w:tblGrid>
      <w:tr w:rsidR="0039551E" w:rsidRPr="0039551E" w:rsidTr="0039551E">
        <w:trPr>
          <w:trHeight w:val="20"/>
        </w:trPr>
        <w:tc>
          <w:tcPr>
            <w:tcW w:w="1795" w:type="pc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Наименование</w:t>
            </w:r>
          </w:p>
        </w:tc>
        <w:tc>
          <w:tcPr>
            <w:tcW w:w="3205" w:type="pc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Состав группы</w:t>
            </w:r>
          </w:p>
        </w:tc>
      </w:tr>
      <w:tr w:rsidR="0039551E" w:rsidRPr="0039551E" w:rsidTr="0039551E">
        <w:trPr>
          <w:trHeight w:val="20"/>
        </w:trPr>
        <w:tc>
          <w:tcPr>
            <w:tcW w:w="1795" w:type="pct"/>
            <w:vMerge w:val="restar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Патрульная группа № 1</w:t>
            </w:r>
          </w:p>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(с. Воротнее)</w:t>
            </w: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Глава </w:t>
            </w:r>
            <w:proofErr w:type="spellStart"/>
            <w:r w:rsidRPr="0039551E">
              <w:rPr>
                <w:rFonts w:ascii="Times New Roman" w:eastAsia="Calibri" w:hAnsi="Times New Roman" w:cs="Times New Roman"/>
                <w:sz w:val="12"/>
                <w:szCs w:val="12"/>
              </w:rPr>
              <w:t>с.п</w:t>
            </w:r>
            <w:proofErr w:type="spellEnd"/>
            <w:r w:rsidRPr="0039551E">
              <w:rPr>
                <w:rFonts w:ascii="Times New Roman" w:eastAsia="Calibri" w:hAnsi="Times New Roman" w:cs="Times New Roman"/>
                <w:sz w:val="12"/>
                <w:szCs w:val="12"/>
              </w:rPr>
              <w:t>. Воротнее Никитин Сергей Анатольеви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старший группы</w:t>
            </w:r>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w:t>
            </w: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учитель школы</w:t>
            </w:r>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3. </w:t>
            </w: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Николаевич-водитель ООО »СКК»</w:t>
            </w:r>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4. Сальников Алексей Владимирови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житель </w:t>
            </w:r>
            <w:proofErr w:type="spellStart"/>
            <w:r w:rsidRPr="0039551E">
              <w:rPr>
                <w:rFonts w:ascii="Times New Roman" w:eastAsia="Calibri" w:hAnsi="Times New Roman" w:cs="Times New Roman"/>
                <w:sz w:val="12"/>
                <w:szCs w:val="12"/>
              </w:rPr>
              <w:t>с.п</w:t>
            </w:r>
            <w:proofErr w:type="spellEnd"/>
            <w:r w:rsidRPr="0039551E">
              <w:rPr>
                <w:rFonts w:ascii="Times New Roman" w:eastAsia="Calibri" w:hAnsi="Times New Roman" w:cs="Times New Roman"/>
                <w:sz w:val="12"/>
                <w:szCs w:val="12"/>
              </w:rPr>
              <w:t>. Воротнее</w:t>
            </w:r>
          </w:p>
        </w:tc>
      </w:tr>
      <w:tr w:rsidR="0039551E" w:rsidRPr="0039551E" w:rsidTr="0039551E">
        <w:trPr>
          <w:trHeight w:val="20"/>
        </w:trPr>
        <w:tc>
          <w:tcPr>
            <w:tcW w:w="1795" w:type="pct"/>
            <w:vMerge w:val="restar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Патрульная группа № 2</w:t>
            </w:r>
          </w:p>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 Красные Дубки)</w:t>
            </w:r>
          </w:p>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 Ремнев Сергей Ильи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оператор котельной ООО »СКК» </w:t>
            </w:r>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w:t>
            </w: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житель п. Красные Дубки</w:t>
            </w:r>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3.Удиванов Сергей Владимирови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житель п. Красные Дубки</w:t>
            </w:r>
          </w:p>
        </w:tc>
      </w:tr>
      <w:tr w:rsidR="0039551E" w:rsidRPr="0039551E" w:rsidTr="0039551E">
        <w:trPr>
          <w:trHeight w:val="20"/>
        </w:trPr>
        <w:tc>
          <w:tcPr>
            <w:tcW w:w="1795" w:type="pct"/>
            <w:vMerge w:val="restart"/>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Патрульная группа № 3</w:t>
            </w:r>
          </w:p>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 xml:space="preserve">(п. </w:t>
            </w:r>
            <w:proofErr w:type="spellStart"/>
            <w:r w:rsidRPr="0039551E">
              <w:rPr>
                <w:rFonts w:ascii="Times New Roman" w:eastAsia="Calibri" w:hAnsi="Times New Roman" w:cs="Times New Roman"/>
                <w:b/>
                <w:sz w:val="12"/>
                <w:szCs w:val="12"/>
              </w:rPr>
              <w:t>Лагода</w:t>
            </w:r>
            <w:proofErr w:type="spellEnd"/>
            <w:r w:rsidRPr="0039551E">
              <w:rPr>
                <w:rFonts w:ascii="Times New Roman" w:eastAsia="Calibri" w:hAnsi="Times New Roman" w:cs="Times New Roman"/>
                <w:b/>
                <w:sz w:val="12"/>
                <w:szCs w:val="12"/>
              </w:rPr>
              <w:t>)</w:t>
            </w:r>
          </w:p>
          <w:p w:rsidR="0039551E" w:rsidRPr="0039551E" w:rsidRDefault="0039551E" w:rsidP="0039551E">
            <w:pPr>
              <w:tabs>
                <w:tab w:val="left" w:pos="284"/>
                <w:tab w:val="left" w:pos="3828"/>
              </w:tabs>
              <w:rPr>
                <w:rFonts w:ascii="Times New Roman" w:eastAsia="Calibri" w:hAnsi="Times New Roman" w:cs="Times New Roman"/>
                <w:b/>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Воронцов Сергей Иванович </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одитель          ООО »СКК»</w:t>
            </w:r>
          </w:p>
          <w:p w:rsidR="0039551E" w:rsidRPr="0039551E" w:rsidRDefault="0039551E" w:rsidP="0039551E">
            <w:pPr>
              <w:tabs>
                <w:tab w:val="left" w:pos="284"/>
                <w:tab w:val="left" w:pos="3828"/>
              </w:tabs>
              <w:rPr>
                <w:rFonts w:ascii="Times New Roman" w:eastAsia="Calibri" w:hAnsi="Times New Roman" w:cs="Times New Roman"/>
                <w:sz w:val="12"/>
                <w:szCs w:val="12"/>
              </w:rPr>
            </w:pPr>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w:t>
            </w: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житель п. </w:t>
            </w:r>
            <w:proofErr w:type="spellStart"/>
            <w:r w:rsidRPr="0039551E">
              <w:rPr>
                <w:rFonts w:ascii="Times New Roman" w:eastAsia="Calibri" w:hAnsi="Times New Roman" w:cs="Times New Roman"/>
                <w:sz w:val="12"/>
                <w:szCs w:val="12"/>
              </w:rPr>
              <w:t>Лагода</w:t>
            </w:r>
            <w:proofErr w:type="spellEnd"/>
          </w:p>
        </w:tc>
      </w:tr>
      <w:tr w:rsidR="0039551E" w:rsidRPr="0039551E" w:rsidTr="0039551E">
        <w:trPr>
          <w:trHeight w:val="20"/>
        </w:trPr>
        <w:tc>
          <w:tcPr>
            <w:tcW w:w="1795" w:type="pct"/>
            <w:vMerge/>
          </w:tcPr>
          <w:p w:rsidR="0039551E" w:rsidRPr="0039551E" w:rsidRDefault="0039551E" w:rsidP="0039551E">
            <w:pPr>
              <w:tabs>
                <w:tab w:val="left" w:pos="284"/>
                <w:tab w:val="left" w:pos="3828"/>
              </w:tabs>
              <w:rPr>
                <w:rFonts w:ascii="Times New Roman" w:eastAsia="Calibri" w:hAnsi="Times New Roman" w:cs="Times New Roman"/>
                <w:sz w:val="12"/>
                <w:szCs w:val="12"/>
              </w:rPr>
            </w:pPr>
          </w:p>
        </w:tc>
        <w:tc>
          <w:tcPr>
            <w:tcW w:w="320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3. </w:t>
            </w: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w:t>
            </w:r>
            <w:proofErr w:type="gramStart"/>
            <w:r w:rsidRPr="0039551E">
              <w:rPr>
                <w:rFonts w:ascii="Times New Roman" w:eastAsia="Calibri" w:hAnsi="Times New Roman" w:cs="Times New Roman"/>
                <w:sz w:val="12"/>
                <w:szCs w:val="12"/>
              </w:rPr>
              <w:t>ч-</w:t>
            </w:r>
            <w:proofErr w:type="gramEnd"/>
            <w:r w:rsidRPr="0039551E">
              <w:rPr>
                <w:rFonts w:ascii="Times New Roman" w:eastAsia="Calibri" w:hAnsi="Times New Roman" w:cs="Times New Roman"/>
                <w:sz w:val="12"/>
                <w:szCs w:val="12"/>
              </w:rPr>
              <w:t xml:space="preserve"> Житель п. </w:t>
            </w:r>
            <w:proofErr w:type="spellStart"/>
            <w:r w:rsidRPr="0039551E">
              <w:rPr>
                <w:rFonts w:ascii="Times New Roman" w:eastAsia="Calibri" w:hAnsi="Times New Roman" w:cs="Times New Roman"/>
                <w:sz w:val="12"/>
                <w:szCs w:val="12"/>
              </w:rPr>
              <w:t>Лагода</w:t>
            </w:r>
            <w:proofErr w:type="spellEnd"/>
          </w:p>
        </w:tc>
      </w:tr>
    </w:tbl>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Приложение №2</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 xml:space="preserve">к распоряжению администрации </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i/>
          <w:sz w:val="12"/>
          <w:szCs w:val="12"/>
        </w:rPr>
      </w:pPr>
      <w:r w:rsidRPr="0039551E">
        <w:rPr>
          <w:rFonts w:ascii="Times New Roman" w:eastAsia="Calibri" w:hAnsi="Times New Roman" w:cs="Times New Roman"/>
          <w:i/>
          <w:sz w:val="12"/>
          <w:szCs w:val="12"/>
        </w:rPr>
        <w:t>сельского поселения Воротнее</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bCs/>
          <w:i/>
          <w:sz w:val="12"/>
          <w:szCs w:val="12"/>
        </w:rPr>
      </w:pPr>
      <w:r w:rsidRPr="0039551E">
        <w:rPr>
          <w:rFonts w:ascii="Times New Roman" w:eastAsia="Calibri" w:hAnsi="Times New Roman" w:cs="Times New Roman"/>
          <w:i/>
          <w:sz w:val="12"/>
          <w:szCs w:val="12"/>
        </w:rPr>
        <w:t>от «28» марта 2025 г. № 13-р</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bCs/>
          <w:sz w:val="12"/>
          <w:szCs w:val="12"/>
        </w:rPr>
      </w:pPr>
      <w:r w:rsidRPr="0039551E">
        <w:rPr>
          <w:rFonts w:ascii="Times New Roman" w:eastAsia="Calibri" w:hAnsi="Times New Roman" w:cs="Times New Roman"/>
          <w:b/>
          <w:bCs/>
          <w:sz w:val="12"/>
          <w:szCs w:val="12"/>
        </w:rPr>
        <w:t>ПОЛОЖЕНИЕ</w:t>
      </w: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О ПАТРУЛЬНОЙ МЕЖВЕДОМСТВЕННОЙ ГРУППЕ НА ТЕРРИТОРИИ СЕЛЬСКОГО ПОСЕЛЕНИЯ ВОРОТНЕЕ МУНИЦИПАЛЬНОГО РАЙОНА СЕРГИЕВСКИЙ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b/>
          <w:bCs/>
          <w:sz w:val="12"/>
          <w:szCs w:val="12"/>
        </w:rPr>
        <w:t>I. </w:t>
      </w:r>
      <w:proofErr w:type="gramStart"/>
      <w:r w:rsidRPr="0039551E">
        <w:rPr>
          <w:rFonts w:ascii="Times New Roman" w:eastAsia="Calibri" w:hAnsi="Times New Roman" w:cs="Times New Roman"/>
          <w:b/>
          <w:bCs/>
          <w:sz w:val="12"/>
          <w:szCs w:val="12"/>
        </w:rPr>
        <w:t>ОБЩИЕ</w:t>
      </w:r>
      <w:proofErr w:type="gramEnd"/>
      <w:r w:rsidRPr="0039551E">
        <w:rPr>
          <w:rFonts w:ascii="Times New Roman" w:eastAsia="Calibri" w:hAnsi="Times New Roman" w:cs="Times New Roman"/>
          <w:b/>
          <w:bCs/>
          <w:sz w:val="12"/>
          <w:szCs w:val="12"/>
        </w:rPr>
        <w:t xml:space="preserve"> ПОЛОЖЕНИЕ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proofErr w:type="gramStart"/>
      <w:r w:rsidRPr="0039551E">
        <w:rPr>
          <w:rFonts w:ascii="Times New Roman" w:eastAsia="Calibri" w:hAnsi="Times New Roman" w:cs="Times New Roman"/>
          <w:sz w:val="12"/>
          <w:szCs w:val="12"/>
        </w:rPr>
        <w:t xml:space="preserve">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w:t>
      </w:r>
      <w:r w:rsidRPr="0039551E">
        <w:rPr>
          <w:rFonts w:ascii="Times New Roman" w:eastAsia="Calibri" w:hAnsi="Times New Roman" w:cs="Times New Roman"/>
          <w:sz w:val="12"/>
          <w:szCs w:val="12"/>
        </w:rPr>
        <w:lastRenderedPageBreak/>
        <w:t>Федерации», протокола</w:t>
      </w:r>
      <w:proofErr w:type="gramEnd"/>
      <w:r w:rsidRPr="0039551E">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proofErr w:type="gramStart"/>
      <w:r w:rsidRPr="0039551E">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39551E">
        <w:rPr>
          <w:rFonts w:ascii="Times New Roman" w:eastAsia="Calibri" w:hAnsi="Times New Roman" w:cs="Times New Roman"/>
          <w:sz w:val="12"/>
          <w:szCs w:val="12"/>
        </w:rPr>
        <w:t>, усиление работы с населением.</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w:t>
      </w:r>
      <w:r w:rsidRPr="0039551E">
        <w:rPr>
          <w:rFonts w:ascii="Times New Roman" w:eastAsia="Calibri" w:hAnsi="Times New Roman" w:cs="Times New Roman"/>
          <w:b/>
          <w:bCs/>
          <w:sz w:val="12"/>
          <w:szCs w:val="12"/>
        </w:rPr>
        <w:t>II. ЦЕЛИ И ЗАДАЧИ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Основными задачами группы являются: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3) принятие мер по локализации и ликвидации выявленных пожаров;</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4) определение по возможности причин возникновения пожаров;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8) осуществление </w:t>
      </w:r>
      <w:proofErr w:type="gramStart"/>
      <w:r w:rsidRPr="0039551E">
        <w:rPr>
          <w:rFonts w:ascii="Times New Roman" w:eastAsia="Calibri" w:hAnsi="Times New Roman" w:cs="Times New Roman"/>
          <w:sz w:val="12"/>
          <w:szCs w:val="12"/>
        </w:rPr>
        <w:t>контроля за</w:t>
      </w:r>
      <w:proofErr w:type="gramEnd"/>
      <w:r w:rsidRPr="0039551E">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9) осуществление </w:t>
      </w:r>
      <w:proofErr w:type="gramStart"/>
      <w:r w:rsidRPr="0039551E">
        <w:rPr>
          <w:rFonts w:ascii="Times New Roman" w:eastAsia="Calibri" w:hAnsi="Times New Roman" w:cs="Times New Roman"/>
          <w:sz w:val="12"/>
          <w:szCs w:val="12"/>
        </w:rPr>
        <w:t>контроля за</w:t>
      </w:r>
      <w:proofErr w:type="gramEnd"/>
      <w:r w:rsidRPr="0039551E">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10)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11) </w:t>
      </w:r>
      <w:proofErr w:type="gramStart"/>
      <w:r w:rsidRPr="0039551E">
        <w:rPr>
          <w:rFonts w:ascii="Times New Roman" w:eastAsia="Calibri" w:hAnsi="Times New Roman" w:cs="Times New Roman"/>
          <w:sz w:val="12"/>
          <w:szCs w:val="12"/>
        </w:rPr>
        <w:t>контроль за</w:t>
      </w:r>
      <w:proofErr w:type="gramEnd"/>
      <w:r w:rsidRPr="0039551E">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39551E">
        <w:rPr>
          <w:rFonts w:ascii="Times New Roman" w:eastAsia="Calibri" w:hAnsi="Times New Roman" w:cs="Times New Roman"/>
          <w:b/>
          <w:bCs/>
          <w:sz w:val="12"/>
          <w:szCs w:val="12"/>
        </w:rPr>
        <w:t>III. ПОРЯДОК ДЕЯТЕЛЬНОСТИ</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Администрация сельского поселения Сергиевск заблаговременно формирует состав патрульной  межведомственной  группы, утверждает маршруты и время патрулирования, а также: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9551E">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9551E">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9551E">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9551E">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9551E">
        <w:rPr>
          <w:rFonts w:ascii="Times New Roman" w:eastAsia="Calibri" w:hAnsi="Times New Roman" w:cs="Times New Roman"/>
          <w:sz w:val="12"/>
          <w:szCs w:val="12"/>
        </w:rPr>
        <w:t xml:space="preserve"> Представляет информацию в ЕДДС органа местного самоуправления.</w:t>
      </w:r>
    </w:p>
    <w:p w:rsidR="0039551E" w:rsidRPr="0039551E" w:rsidRDefault="0039551E" w:rsidP="0039551E">
      <w:pPr>
        <w:tabs>
          <w:tab w:val="left" w:pos="284"/>
          <w:tab w:val="left" w:pos="3828"/>
        </w:tabs>
        <w:spacing w:after="0" w:line="240" w:lineRule="auto"/>
        <w:ind w:firstLine="284"/>
        <w:jc w:val="both"/>
        <w:rPr>
          <w:rFonts w:ascii="Times New Roman" w:eastAsia="Calibri" w:hAnsi="Times New Roman" w:cs="Times New Roman"/>
          <w:sz w:val="12"/>
          <w:szCs w:val="12"/>
        </w:rPr>
      </w:pPr>
      <w:r w:rsidRPr="0039551E">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Утверждаю</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Глава сельского поселения Воротнее</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муниципального района Сергиевский</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Самарской области</w:t>
      </w: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sz w:val="12"/>
          <w:szCs w:val="12"/>
        </w:rPr>
      </w:pPr>
      <w:r w:rsidRPr="0039551E">
        <w:rPr>
          <w:rFonts w:ascii="Times New Roman" w:eastAsia="Calibri" w:hAnsi="Times New Roman" w:cs="Times New Roman"/>
          <w:sz w:val="12"/>
          <w:szCs w:val="12"/>
        </w:rPr>
        <w:t>__________________</w:t>
      </w:r>
      <w:proofErr w:type="spellStart"/>
      <w:r w:rsidRPr="0039551E">
        <w:rPr>
          <w:rFonts w:ascii="Times New Roman" w:eastAsia="Calibri" w:hAnsi="Times New Roman" w:cs="Times New Roman"/>
          <w:sz w:val="12"/>
          <w:szCs w:val="12"/>
        </w:rPr>
        <w:t>С.А.Никитин</w:t>
      </w:r>
      <w:proofErr w:type="spellEnd"/>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right"/>
        <w:rPr>
          <w:rFonts w:ascii="Times New Roman" w:eastAsia="Calibri" w:hAnsi="Times New Roman" w:cs="Times New Roman"/>
          <w:b/>
          <w:sz w:val="12"/>
          <w:szCs w:val="12"/>
        </w:rPr>
      </w:pPr>
      <w:r w:rsidRPr="0039551E">
        <w:rPr>
          <w:rFonts w:ascii="Times New Roman" w:eastAsia="Calibri" w:hAnsi="Times New Roman" w:cs="Times New Roman"/>
          <w:b/>
          <w:sz w:val="12"/>
          <w:szCs w:val="12"/>
        </w:rPr>
        <w:t>«28» марта 2025 г.</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b/>
          <w:sz w:val="12"/>
          <w:szCs w:val="12"/>
        </w:rPr>
      </w:pPr>
    </w:p>
    <w:p w:rsidR="0039551E" w:rsidRPr="0039551E" w:rsidRDefault="0039551E" w:rsidP="0039551E">
      <w:pPr>
        <w:tabs>
          <w:tab w:val="left" w:pos="284"/>
          <w:tab w:val="left" w:pos="3828"/>
        </w:tabs>
        <w:spacing w:after="0" w:line="240" w:lineRule="auto"/>
        <w:jc w:val="center"/>
        <w:rPr>
          <w:rFonts w:ascii="Times New Roman" w:eastAsia="Calibri" w:hAnsi="Times New Roman" w:cs="Times New Roman"/>
          <w:b/>
          <w:sz w:val="12"/>
          <w:szCs w:val="12"/>
        </w:rPr>
      </w:pPr>
      <w:r w:rsidRPr="0039551E">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ВОРОТНЕЕ М.Р. СЕРГИЕВСКИЙ САМАРСКОЙ ОБЛАСТИ</w:t>
      </w:r>
      <w:r>
        <w:rPr>
          <w:rFonts w:ascii="Times New Roman" w:eastAsia="Calibri" w:hAnsi="Times New Roman" w:cs="Times New Roman"/>
          <w:b/>
          <w:sz w:val="12"/>
          <w:szCs w:val="12"/>
        </w:rPr>
        <w:t xml:space="preserve"> </w:t>
      </w:r>
      <w:r w:rsidRPr="0039551E">
        <w:rPr>
          <w:rFonts w:ascii="Times New Roman" w:eastAsia="Calibri" w:hAnsi="Times New Roman" w:cs="Times New Roman"/>
          <w:b/>
          <w:sz w:val="12"/>
          <w:szCs w:val="12"/>
        </w:rPr>
        <w:t>В ПЕРИОД С 01.04.2025 г. ПО 30.04.2025 г.</w:t>
      </w:r>
    </w:p>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CellMar>
          <w:left w:w="0" w:type="dxa"/>
          <w:right w:w="0" w:type="dxa"/>
        </w:tblCellMar>
        <w:tblLook w:val="04A0" w:firstRow="1" w:lastRow="0" w:firstColumn="1" w:lastColumn="0" w:noHBand="0" w:noVBand="1"/>
      </w:tblPr>
      <w:tblGrid>
        <w:gridCol w:w="1831"/>
        <w:gridCol w:w="1903"/>
        <w:gridCol w:w="2463"/>
        <w:gridCol w:w="1326"/>
      </w:tblGrid>
      <w:tr w:rsidR="0039551E" w:rsidRPr="0039551E" w:rsidTr="0039551E">
        <w:trPr>
          <w:trHeight w:val="20"/>
        </w:trPr>
        <w:tc>
          <w:tcPr>
            <w:tcW w:w="5000" w:type="pct"/>
            <w:gridSpan w:val="4"/>
          </w:tcPr>
          <w:p w:rsidR="0039551E" w:rsidRPr="0039551E" w:rsidRDefault="0039551E" w:rsidP="0039551E">
            <w:pPr>
              <w:tabs>
                <w:tab w:val="left" w:pos="284"/>
                <w:tab w:val="left" w:pos="3828"/>
              </w:tabs>
              <w:rPr>
                <w:rFonts w:ascii="Times New Roman" w:eastAsia="Calibri" w:hAnsi="Times New Roman" w:cs="Times New Roman"/>
                <w:b/>
                <w:sz w:val="12"/>
                <w:szCs w:val="12"/>
              </w:rPr>
            </w:pPr>
            <w:r w:rsidRPr="0039551E">
              <w:rPr>
                <w:rFonts w:ascii="Times New Roman" w:eastAsia="Calibri" w:hAnsi="Times New Roman" w:cs="Times New Roman"/>
                <w:b/>
                <w:sz w:val="12"/>
                <w:szCs w:val="12"/>
              </w:rPr>
              <w:t>1. Сельское поселение Воротнее</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Дни дежурства, апрель 2025</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gramStart"/>
            <w:r w:rsidRPr="0039551E">
              <w:rPr>
                <w:rFonts w:ascii="Times New Roman" w:eastAsia="Calibri" w:hAnsi="Times New Roman" w:cs="Times New Roman"/>
                <w:sz w:val="12"/>
                <w:szCs w:val="12"/>
              </w:rPr>
              <w:t>Старший</w:t>
            </w:r>
            <w:proofErr w:type="gramEnd"/>
            <w:r w:rsidRPr="0039551E">
              <w:rPr>
                <w:rFonts w:ascii="Times New Roman" w:eastAsia="Calibri" w:hAnsi="Times New Roman" w:cs="Times New Roman"/>
                <w:sz w:val="12"/>
                <w:szCs w:val="12"/>
              </w:rPr>
              <w:t xml:space="preserve"> группы</w:t>
            </w:r>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ФИО</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Телефон</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01.04.2025г.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02.04.2025г.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с. Воротнее</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п. Красные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03.04.2025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8-927-010-91-48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04.04.2025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lastRenderedPageBreak/>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Сальников Алексей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8-987-157-16-32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05.04.2025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06.04.2025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07.04.2025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8-927-010-91-48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08.04.2025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с. Воротнее</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п. Красные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gramStart"/>
            <w:r w:rsidRPr="0039551E">
              <w:rPr>
                <w:rFonts w:ascii="Times New Roman" w:eastAsia="Calibri" w:hAnsi="Times New Roman" w:cs="Times New Roman"/>
                <w:sz w:val="12"/>
                <w:szCs w:val="12"/>
              </w:rPr>
              <w:t>п</w:t>
            </w:r>
            <w:proofErr w:type="gramEnd"/>
            <w:r w:rsidRPr="0039551E">
              <w:rPr>
                <w:rFonts w:ascii="Times New Roman" w:eastAsia="Calibri" w:hAnsi="Times New Roman" w:cs="Times New Roman"/>
                <w:sz w:val="12"/>
                <w:szCs w:val="12"/>
              </w:rPr>
              <w:t xml:space="preserve"> </w:t>
            </w:r>
            <w:proofErr w:type="spellStart"/>
            <w:r w:rsidRPr="0039551E">
              <w:rPr>
                <w:rFonts w:ascii="Times New Roman" w:eastAsia="Calibri" w:hAnsi="Times New Roman" w:cs="Times New Roman"/>
                <w:sz w:val="12"/>
                <w:szCs w:val="12"/>
              </w:rPr>
              <w:t>Лагода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Сальников Алексей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8-987-157-16-32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09.04.2025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10.04.2025г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11.04.2025г.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12.04.2025г.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с. Воротнее</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п. Красные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13.04.2025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8-927-010-91-48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14.04.2025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Сальников Алексей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8-987-157-16-32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15.04.2025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16.04.2025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17.04.2025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8-927-010-91-48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18.04.2025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с. Воротнее</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п. Красные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gramStart"/>
            <w:r w:rsidRPr="0039551E">
              <w:rPr>
                <w:rFonts w:ascii="Times New Roman" w:eastAsia="Calibri" w:hAnsi="Times New Roman" w:cs="Times New Roman"/>
                <w:sz w:val="12"/>
                <w:szCs w:val="12"/>
              </w:rPr>
              <w:t>п</w:t>
            </w:r>
            <w:proofErr w:type="gramEnd"/>
            <w:r w:rsidRPr="0039551E">
              <w:rPr>
                <w:rFonts w:ascii="Times New Roman" w:eastAsia="Calibri" w:hAnsi="Times New Roman" w:cs="Times New Roman"/>
                <w:sz w:val="12"/>
                <w:szCs w:val="12"/>
              </w:rPr>
              <w:t xml:space="preserve"> </w:t>
            </w:r>
            <w:proofErr w:type="spellStart"/>
            <w:r w:rsidRPr="0039551E">
              <w:rPr>
                <w:rFonts w:ascii="Times New Roman" w:eastAsia="Calibri" w:hAnsi="Times New Roman" w:cs="Times New Roman"/>
                <w:sz w:val="12"/>
                <w:szCs w:val="12"/>
              </w:rPr>
              <w:t>Лагода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Сальников Алексей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8-987-157-16-32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19.04.2025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20.04.2025г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21.04.2025г.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22.04.2025г.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с. Воротнее</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п. Красные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23.04.2025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8-927-010-91-48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24.04.2025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Сальников Алексей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8-987-157-16-32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25.04.2025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26.04.2025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Абышкин</w:t>
            </w:r>
            <w:proofErr w:type="spellEnd"/>
            <w:r w:rsidRPr="0039551E">
              <w:rPr>
                <w:rFonts w:ascii="Times New Roman" w:eastAsia="Calibri" w:hAnsi="Times New Roman" w:cs="Times New Roman"/>
                <w:sz w:val="12"/>
                <w:szCs w:val="12"/>
              </w:rPr>
              <w:t xml:space="preserve"> Юрий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27.04.2025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Ремнев Сергей Ильич</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Воронцов Сергей Иванович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8-927-010-91-48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28.04.2025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с. Воротнее</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по п. Красные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gramStart"/>
            <w:r w:rsidRPr="0039551E">
              <w:rPr>
                <w:rFonts w:ascii="Times New Roman" w:eastAsia="Calibri" w:hAnsi="Times New Roman" w:cs="Times New Roman"/>
                <w:sz w:val="12"/>
                <w:szCs w:val="12"/>
              </w:rPr>
              <w:t>п</w:t>
            </w:r>
            <w:proofErr w:type="gramEnd"/>
            <w:r w:rsidRPr="0039551E">
              <w:rPr>
                <w:rFonts w:ascii="Times New Roman" w:eastAsia="Calibri" w:hAnsi="Times New Roman" w:cs="Times New Roman"/>
                <w:sz w:val="12"/>
                <w:szCs w:val="12"/>
              </w:rPr>
              <w:t xml:space="preserve"> </w:t>
            </w:r>
            <w:proofErr w:type="spellStart"/>
            <w:r w:rsidRPr="0039551E">
              <w:rPr>
                <w:rFonts w:ascii="Times New Roman" w:eastAsia="Calibri" w:hAnsi="Times New Roman" w:cs="Times New Roman"/>
                <w:sz w:val="12"/>
                <w:szCs w:val="12"/>
              </w:rPr>
              <w:t>Лагода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Сальников Алексей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8-987-157-16-32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8-927-750-85-32</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8-927-747-65-72</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lastRenderedPageBreak/>
              <w:t>29.04.2025 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Никитин Сергей Анатольевич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Удиванов</w:t>
            </w:r>
            <w:proofErr w:type="spellEnd"/>
            <w:r w:rsidRPr="0039551E">
              <w:rPr>
                <w:rFonts w:ascii="Times New Roman" w:eastAsia="Calibri" w:hAnsi="Times New Roman" w:cs="Times New Roman"/>
                <w:sz w:val="12"/>
                <w:szCs w:val="12"/>
              </w:rPr>
              <w:t xml:space="preserve"> Сергей Владимирович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Радюкин</w:t>
            </w:r>
            <w:proofErr w:type="spellEnd"/>
            <w:r w:rsidRPr="0039551E">
              <w:rPr>
                <w:rFonts w:ascii="Times New Roman" w:eastAsia="Calibri" w:hAnsi="Times New Roman" w:cs="Times New Roman"/>
                <w:sz w:val="12"/>
                <w:szCs w:val="12"/>
              </w:rPr>
              <w:t xml:space="preserve"> Владимир Александрович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8-927-755-04-74</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8-927-014-32-78</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8-937-201-16-28</w:t>
            </w:r>
          </w:p>
        </w:tc>
      </w:tr>
      <w:tr w:rsidR="0039551E" w:rsidRPr="0039551E" w:rsidTr="0039551E">
        <w:trPr>
          <w:trHeight w:val="20"/>
        </w:trPr>
        <w:tc>
          <w:tcPr>
            <w:tcW w:w="1217"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30.04.2025г</w:t>
            </w:r>
          </w:p>
        </w:tc>
        <w:tc>
          <w:tcPr>
            <w:tcW w:w="1265"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с</w:t>
            </w:r>
            <w:proofErr w:type="gramStart"/>
            <w:r w:rsidRPr="0039551E">
              <w:rPr>
                <w:rFonts w:ascii="Times New Roman" w:eastAsia="Calibri" w:hAnsi="Times New Roman" w:cs="Times New Roman"/>
                <w:sz w:val="12"/>
                <w:szCs w:val="12"/>
              </w:rPr>
              <w:t>.В</w:t>
            </w:r>
            <w:proofErr w:type="gramEnd"/>
            <w:r w:rsidRPr="0039551E">
              <w:rPr>
                <w:rFonts w:ascii="Times New Roman" w:eastAsia="Calibri" w:hAnsi="Times New Roman" w:cs="Times New Roman"/>
                <w:sz w:val="12"/>
                <w:szCs w:val="12"/>
              </w:rPr>
              <w:t>оротнее</w:t>
            </w:r>
            <w:proofErr w:type="spellEnd"/>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.К</w:t>
            </w:r>
            <w:proofErr w:type="gramEnd"/>
            <w:r w:rsidRPr="0039551E">
              <w:rPr>
                <w:rFonts w:ascii="Times New Roman" w:eastAsia="Calibri" w:hAnsi="Times New Roman" w:cs="Times New Roman"/>
                <w:sz w:val="12"/>
                <w:szCs w:val="12"/>
              </w:rPr>
              <w:t>расные</w:t>
            </w:r>
            <w:proofErr w:type="spellEnd"/>
            <w:r w:rsidRPr="0039551E">
              <w:rPr>
                <w:rFonts w:ascii="Times New Roman" w:eastAsia="Calibri" w:hAnsi="Times New Roman" w:cs="Times New Roman"/>
                <w:sz w:val="12"/>
                <w:szCs w:val="12"/>
              </w:rPr>
              <w:t xml:space="preserve"> Дубки</w:t>
            </w:r>
          </w:p>
          <w:p w:rsidR="0039551E" w:rsidRPr="0039551E" w:rsidRDefault="0039551E" w:rsidP="008029D1">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 xml:space="preserve">по </w:t>
            </w:r>
            <w:proofErr w:type="spellStart"/>
            <w:r w:rsidRPr="0039551E">
              <w:rPr>
                <w:rFonts w:ascii="Times New Roman" w:eastAsia="Calibri" w:hAnsi="Times New Roman" w:cs="Times New Roman"/>
                <w:sz w:val="12"/>
                <w:szCs w:val="12"/>
              </w:rPr>
              <w:t>п</w:t>
            </w:r>
            <w:proofErr w:type="gramStart"/>
            <w:r w:rsidRPr="0039551E">
              <w:rPr>
                <w:rFonts w:ascii="Times New Roman" w:eastAsia="Calibri" w:hAnsi="Times New Roman" w:cs="Times New Roman"/>
                <w:sz w:val="12"/>
                <w:szCs w:val="12"/>
              </w:rPr>
              <w:t>.Л</w:t>
            </w:r>
            <w:proofErr w:type="gramEnd"/>
            <w:r w:rsidRPr="0039551E">
              <w:rPr>
                <w:rFonts w:ascii="Times New Roman" w:eastAsia="Calibri" w:hAnsi="Times New Roman" w:cs="Times New Roman"/>
                <w:sz w:val="12"/>
                <w:szCs w:val="12"/>
              </w:rPr>
              <w:t>агода</w:t>
            </w:r>
            <w:proofErr w:type="spellEnd"/>
          </w:p>
        </w:tc>
        <w:tc>
          <w:tcPr>
            <w:tcW w:w="1637" w:type="pct"/>
          </w:tcPr>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Бачевский</w:t>
            </w:r>
            <w:proofErr w:type="spellEnd"/>
            <w:r w:rsidRPr="0039551E">
              <w:rPr>
                <w:rFonts w:ascii="Times New Roman" w:eastAsia="Calibri" w:hAnsi="Times New Roman" w:cs="Times New Roman"/>
                <w:sz w:val="12"/>
                <w:szCs w:val="12"/>
              </w:rPr>
              <w:t xml:space="preserve"> Александр Николаевич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Патуров</w:t>
            </w:r>
            <w:proofErr w:type="spellEnd"/>
            <w:r w:rsidRPr="0039551E">
              <w:rPr>
                <w:rFonts w:ascii="Times New Roman" w:eastAsia="Calibri" w:hAnsi="Times New Roman" w:cs="Times New Roman"/>
                <w:sz w:val="12"/>
                <w:szCs w:val="12"/>
              </w:rPr>
              <w:t xml:space="preserve"> Сергей Михайлович</w:t>
            </w:r>
          </w:p>
          <w:p w:rsidR="0039551E" w:rsidRPr="0039551E" w:rsidRDefault="0039551E" w:rsidP="0039551E">
            <w:pPr>
              <w:tabs>
                <w:tab w:val="left" w:pos="284"/>
                <w:tab w:val="left" w:pos="3828"/>
              </w:tabs>
              <w:rPr>
                <w:rFonts w:ascii="Times New Roman" w:eastAsia="Calibri" w:hAnsi="Times New Roman" w:cs="Times New Roman"/>
                <w:sz w:val="12"/>
                <w:szCs w:val="12"/>
              </w:rPr>
            </w:pPr>
            <w:proofErr w:type="spellStart"/>
            <w:r w:rsidRPr="0039551E">
              <w:rPr>
                <w:rFonts w:ascii="Times New Roman" w:eastAsia="Calibri" w:hAnsi="Times New Roman" w:cs="Times New Roman"/>
                <w:sz w:val="12"/>
                <w:szCs w:val="12"/>
              </w:rPr>
              <w:t>Аплеснев</w:t>
            </w:r>
            <w:proofErr w:type="spellEnd"/>
            <w:r w:rsidRPr="0039551E">
              <w:rPr>
                <w:rFonts w:ascii="Times New Roman" w:eastAsia="Calibri" w:hAnsi="Times New Roman" w:cs="Times New Roman"/>
                <w:sz w:val="12"/>
                <w:szCs w:val="12"/>
              </w:rPr>
              <w:t xml:space="preserve"> Олег Викторович</w:t>
            </w:r>
          </w:p>
        </w:tc>
        <w:tc>
          <w:tcPr>
            <w:tcW w:w="881" w:type="pct"/>
          </w:tcPr>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8-927-703-76-41</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8-927-753-86-23</w:t>
            </w:r>
          </w:p>
          <w:p w:rsidR="0039551E" w:rsidRPr="0039551E" w:rsidRDefault="0039551E" w:rsidP="0039551E">
            <w:pPr>
              <w:tabs>
                <w:tab w:val="left" w:pos="284"/>
                <w:tab w:val="left" w:pos="3828"/>
              </w:tabs>
              <w:rPr>
                <w:rFonts w:ascii="Times New Roman" w:eastAsia="Calibri" w:hAnsi="Times New Roman" w:cs="Times New Roman"/>
                <w:sz w:val="12"/>
                <w:szCs w:val="12"/>
              </w:rPr>
            </w:pPr>
            <w:r w:rsidRPr="0039551E">
              <w:rPr>
                <w:rFonts w:ascii="Times New Roman" w:eastAsia="Calibri" w:hAnsi="Times New Roman" w:cs="Times New Roman"/>
                <w:sz w:val="12"/>
                <w:szCs w:val="12"/>
              </w:rPr>
              <w:t>8-927-760-48-13</w:t>
            </w:r>
          </w:p>
        </w:tc>
      </w:tr>
    </w:tbl>
    <w:p w:rsidR="0039551E" w:rsidRPr="0039551E" w:rsidRDefault="0039551E" w:rsidP="0039551E">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АДМИНИСТРАЦИЯ</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СЕЛЬСКОГО ПОСЕЛЕНИЯ ЕЛШАНКА</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САМАРСКОЙ ОБЛАСТИ</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ПОСТАНОВЛЕНИЕ</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от «31» марта 2025 г. № 08</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p>
    <w:p w:rsid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ОБ УСТАНОВЛЕНИИ ОСОБОГО ПРОТИВОПОЖАРНОГО РЕЖИМА </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НА ТЕРРИТОРИИ СЕЛЬСКОГО ПОСЕЛЕНИЯ ЕЛШАНКА МУНИЦИПАЛЬНОГО РАЙОНА СЕРГИЕВСКИЙ</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Елшанка</w:t>
      </w:r>
      <w:proofErr w:type="gramEnd"/>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 </w:t>
      </w:r>
      <w:r w:rsidRPr="008029D1">
        <w:rPr>
          <w:rFonts w:ascii="Times New Roman" w:eastAsia="Calibri" w:hAnsi="Times New Roman" w:cs="Times New Roman"/>
          <w:b/>
          <w:sz w:val="12"/>
          <w:szCs w:val="12"/>
        </w:rPr>
        <w:t>ПОСТАНОВЛЯЕТ</w:t>
      </w:r>
      <w:r w:rsidRPr="008029D1">
        <w:rPr>
          <w:rFonts w:ascii="Times New Roman" w:eastAsia="Calibri" w:hAnsi="Times New Roman" w:cs="Times New Roman"/>
          <w:sz w:val="12"/>
          <w:szCs w:val="12"/>
        </w:rPr>
        <w:t>:</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Елшанка муниципального района Сергиевский с 1 апреля по 15 октября 2025 года.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 Запрещается с 1 апреля 2025 года на территории сельского поселения Елшанка муниципального района Сергиевский: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8029D1">
        <w:rPr>
          <w:rFonts w:ascii="Times New Roman" w:eastAsia="Calibri" w:hAnsi="Times New Roman" w:cs="Times New Roman"/>
          <w:sz w:val="12"/>
          <w:szCs w:val="12"/>
        </w:rPr>
        <w:t>СО</w:t>
      </w:r>
      <w:proofErr w:type="gramEnd"/>
      <w:r w:rsidRPr="008029D1">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2.2. </w:t>
      </w:r>
      <w:proofErr w:type="gramStart"/>
      <w:r w:rsidRPr="008029D1">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8029D1">
        <w:rPr>
          <w:rFonts w:ascii="Times New Roman" w:eastAsia="Calibri" w:hAnsi="Times New Roman" w:cs="Times New Roman"/>
          <w:sz w:val="12"/>
          <w:szCs w:val="12"/>
        </w:rPr>
        <w:t>согласованные</w:t>
      </w:r>
      <w:proofErr w:type="gramEnd"/>
      <w:r w:rsidRPr="008029D1">
        <w:rPr>
          <w:rFonts w:ascii="Times New Roman" w:eastAsia="Calibri" w:hAnsi="Times New Roman" w:cs="Times New Roman"/>
          <w:sz w:val="12"/>
          <w:szCs w:val="12"/>
        </w:rPr>
        <w:t xml:space="preserve"> установленным порядком;</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2.6. </w:t>
      </w:r>
      <w:proofErr w:type="gramStart"/>
      <w:r w:rsidRPr="008029D1">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8029D1">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4. Опубликовать настоящее постановление в газете «Сергиевский вестник».</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5.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выполнением настоящего постановления оставляю за собой.</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Глава сельского поселения Елшанка</w:t>
      </w:r>
    </w:p>
    <w:p w:rsid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муниципального района Сергиевский Самарской области</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029D1">
        <w:rPr>
          <w:rFonts w:ascii="Times New Roman" w:eastAsia="Calibri" w:hAnsi="Times New Roman" w:cs="Times New Roman"/>
          <w:sz w:val="12"/>
          <w:szCs w:val="12"/>
        </w:rPr>
        <w:t>А.В.Барабанов</w:t>
      </w:r>
      <w:proofErr w:type="spellEnd"/>
      <w:r w:rsidRPr="008029D1">
        <w:rPr>
          <w:rFonts w:ascii="Times New Roman" w:eastAsia="Calibri" w:hAnsi="Times New Roman" w:cs="Times New Roman"/>
          <w:sz w:val="12"/>
          <w:szCs w:val="12"/>
        </w:rPr>
        <w:t>.</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АДМИНИСТРАЦИЯ</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СЕЛЬСКОГО ПОСЕЛЕНИЯ ЕЛШАНКА</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САМАРСКОЙ ОБЛАСТИ</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РАСПОРЯЖЕНИЕ</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от «31»  марта 2025 г. № 8-р</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p>
    <w:p w:rsid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О СОЗДАНИИ ПАТРУЛЬНОЙ  МЕЖВЕДОМСТВЕННОЙ ГРУППЫ </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НА ТЕРРИТОРИИ СЕЛЬСКОГО ПОСЕЛЕНИЯ ЕЛШАНКА МУНИЦИПАЛЬНОГО РАЙОНА СЕРГИЕВСКИЙ</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b/>
          <w:sz w:val="12"/>
          <w:szCs w:val="12"/>
        </w:rPr>
      </w:pPr>
      <w:r w:rsidRPr="008029D1">
        <w:rPr>
          <w:rFonts w:ascii="Times New Roman" w:eastAsia="Calibri" w:hAnsi="Times New Roman" w:cs="Times New Roman"/>
          <w:sz w:val="12"/>
          <w:szCs w:val="12"/>
        </w:rPr>
        <w:lastRenderedPageBreak/>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29D1">
        <w:rPr>
          <w:rFonts w:ascii="Times New Roman" w:eastAsia="Calibri" w:hAnsi="Times New Roman" w:cs="Times New Roman"/>
          <w:sz w:val="12"/>
          <w:szCs w:val="12"/>
        </w:rPr>
        <w:t>Создать патрульную межведомственную группу  на территории сельского поселения Елшанка  муниципального района Сергиевский на пожароопасный период 2025 года, согласно приложению №1 к настоящему распоряжению.</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029D1">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029D1">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029D1">
        <w:rPr>
          <w:rFonts w:ascii="Times New Roman" w:eastAsia="Calibri" w:hAnsi="Times New Roman" w:cs="Times New Roman"/>
          <w:sz w:val="12"/>
          <w:szCs w:val="12"/>
        </w:rPr>
        <w:t>Опубликовать настоящее распоряжение в газете «Сергиевский вестник».</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выполнением распоряжения оставляю за собой.</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Глава сельского поселения Елшанка</w:t>
      </w:r>
    </w:p>
    <w:p w:rsid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муниципального района Сергиевский Самарской области</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А.В. Барабанов</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Приложение №1</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к распоряжению администрации</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сельского поселения Елшанка</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от «31» марта 2025 г. № 8-р</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СОСТАВ ПАТРУЛЬНОЙ МЕЖВЕДОМСТВЕННОЙ ГРУППЫ</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НА ТЕРРИТОРИИ СЕЛЬСКОГО ПОСЕЛЕНИЯ ЕЛШАНКА МУНИЦИПАЛЬНОГО РАЙОНА СЕРГИЕВСКИЙ</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В ПОЖАРООПАСНЫЙ ПЕРИОД 2025 ГОДА</w:t>
      </w:r>
    </w:p>
    <w:tbl>
      <w:tblPr>
        <w:tblStyle w:val="af1"/>
        <w:tblW w:w="0" w:type="auto"/>
        <w:tblCellMar>
          <w:left w:w="0" w:type="dxa"/>
          <w:right w:w="0" w:type="dxa"/>
        </w:tblCellMar>
        <w:tblLook w:val="04A0" w:firstRow="1" w:lastRow="0" w:firstColumn="1" w:lastColumn="0" w:noHBand="0" w:noVBand="1"/>
      </w:tblPr>
      <w:tblGrid>
        <w:gridCol w:w="2727"/>
        <w:gridCol w:w="4796"/>
      </w:tblGrid>
      <w:tr w:rsidR="008029D1" w:rsidRPr="008029D1" w:rsidTr="008029D1">
        <w:trPr>
          <w:trHeight w:val="20"/>
        </w:trPr>
        <w:tc>
          <w:tcPr>
            <w:tcW w:w="2794" w:type="dxa"/>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Наименование</w:t>
            </w:r>
          </w:p>
        </w:tc>
        <w:tc>
          <w:tcPr>
            <w:tcW w:w="4935" w:type="dxa"/>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Состав группы</w:t>
            </w:r>
          </w:p>
        </w:tc>
      </w:tr>
      <w:tr w:rsidR="008029D1" w:rsidRPr="008029D1" w:rsidTr="008029D1">
        <w:trPr>
          <w:trHeight w:val="20"/>
        </w:trPr>
        <w:tc>
          <w:tcPr>
            <w:tcW w:w="2794" w:type="dxa"/>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Патрульная группа № 1 (с. Елшанка)</w:t>
            </w: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 Глава </w:t>
            </w:r>
            <w:proofErr w:type="spellStart"/>
            <w:r w:rsidRPr="008029D1">
              <w:rPr>
                <w:rFonts w:ascii="Times New Roman" w:eastAsia="Calibri" w:hAnsi="Times New Roman" w:cs="Times New Roman"/>
                <w:sz w:val="12"/>
                <w:szCs w:val="12"/>
              </w:rPr>
              <w:t>с.п</w:t>
            </w:r>
            <w:proofErr w:type="spellEnd"/>
            <w:r w:rsidRPr="008029D1">
              <w:rPr>
                <w:rFonts w:ascii="Times New Roman" w:eastAsia="Calibri" w:hAnsi="Times New Roman" w:cs="Times New Roman"/>
                <w:sz w:val="12"/>
                <w:szCs w:val="12"/>
              </w:rPr>
              <w:t xml:space="preserve">. Елшанка  Барабанов А.В. - </w:t>
            </w:r>
            <w:proofErr w:type="gramStart"/>
            <w:r w:rsidRPr="008029D1">
              <w:rPr>
                <w:rFonts w:ascii="Times New Roman" w:eastAsia="Calibri" w:hAnsi="Times New Roman" w:cs="Times New Roman"/>
                <w:sz w:val="12"/>
                <w:szCs w:val="12"/>
              </w:rPr>
              <w:t>старший</w:t>
            </w:r>
            <w:proofErr w:type="gramEnd"/>
            <w:r w:rsidRPr="008029D1">
              <w:rPr>
                <w:rFonts w:ascii="Times New Roman" w:eastAsia="Calibri" w:hAnsi="Times New Roman" w:cs="Times New Roman"/>
                <w:sz w:val="12"/>
                <w:szCs w:val="12"/>
              </w:rPr>
              <w:t xml:space="preserve"> группы</w:t>
            </w:r>
          </w:p>
        </w:tc>
      </w:tr>
      <w:tr w:rsidR="008029D1" w:rsidRPr="008029D1" w:rsidTr="008029D1">
        <w:trPr>
          <w:trHeight w:val="20"/>
        </w:trPr>
        <w:tc>
          <w:tcPr>
            <w:tcW w:w="2794" w:type="dxa"/>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 </w:t>
            </w:r>
            <w:proofErr w:type="spellStart"/>
            <w:r w:rsidRPr="008029D1">
              <w:rPr>
                <w:rFonts w:ascii="Times New Roman" w:eastAsia="Calibri" w:hAnsi="Times New Roman" w:cs="Times New Roman"/>
                <w:sz w:val="12"/>
                <w:szCs w:val="12"/>
              </w:rPr>
              <w:t>Вертянкин</w:t>
            </w:r>
            <w:proofErr w:type="spellEnd"/>
            <w:r w:rsidRPr="008029D1">
              <w:rPr>
                <w:rFonts w:ascii="Times New Roman" w:eastAsia="Calibri" w:hAnsi="Times New Roman" w:cs="Times New Roman"/>
                <w:sz w:val="12"/>
                <w:szCs w:val="12"/>
              </w:rPr>
              <w:t xml:space="preserve"> М.И. –водитель пожарной машины</w:t>
            </w:r>
          </w:p>
        </w:tc>
      </w:tr>
      <w:tr w:rsidR="008029D1" w:rsidRPr="008029D1" w:rsidTr="008029D1">
        <w:trPr>
          <w:trHeight w:val="20"/>
        </w:trPr>
        <w:tc>
          <w:tcPr>
            <w:tcW w:w="2794" w:type="dxa"/>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3. Лихачев Ю.А. – специалист </w:t>
            </w:r>
            <w:proofErr w:type="spellStart"/>
            <w:r w:rsidRPr="008029D1">
              <w:rPr>
                <w:rFonts w:ascii="Times New Roman" w:eastAsia="Calibri" w:hAnsi="Times New Roman" w:cs="Times New Roman"/>
                <w:sz w:val="12"/>
                <w:szCs w:val="12"/>
              </w:rPr>
              <w:t>с.п</w:t>
            </w:r>
            <w:proofErr w:type="spellEnd"/>
            <w:r w:rsidRPr="008029D1">
              <w:rPr>
                <w:rFonts w:ascii="Times New Roman" w:eastAsia="Calibri" w:hAnsi="Times New Roman" w:cs="Times New Roman"/>
                <w:sz w:val="12"/>
                <w:szCs w:val="12"/>
              </w:rPr>
              <w:t>. Елшанка</w:t>
            </w:r>
          </w:p>
        </w:tc>
      </w:tr>
      <w:tr w:rsidR="008029D1" w:rsidRPr="008029D1" w:rsidTr="008029D1">
        <w:trPr>
          <w:trHeight w:val="20"/>
        </w:trPr>
        <w:tc>
          <w:tcPr>
            <w:tcW w:w="2794" w:type="dxa"/>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Патрульная группа № 2</w:t>
            </w:r>
          </w:p>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w:t>
            </w:r>
            <w:proofErr w:type="gramStart"/>
            <w:r w:rsidRPr="008029D1">
              <w:rPr>
                <w:rFonts w:ascii="Times New Roman" w:eastAsia="Calibri" w:hAnsi="Times New Roman" w:cs="Times New Roman"/>
                <w:b/>
                <w:sz w:val="12"/>
                <w:szCs w:val="12"/>
              </w:rPr>
              <w:t>с</w:t>
            </w:r>
            <w:proofErr w:type="gramEnd"/>
            <w:r w:rsidRPr="008029D1">
              <w:rPr>
                <w:rFonts w:ascii="Times New Roman" w:eastAsia="Calibri" w:hAnsi="Times New Roman" w:cs="Times New Roman"/>
                <w:b/>
                <w:sz w:val="12"/>
                <w:szCs w:val="12"/>
              </w:rPr>
              <w:t>. Мордовская Селитьба)</w:t>
            </w: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 Румянцев Ю.Н. –  водитель пожарной машины</w:t>
            </w:r>
          </w:p>
          <w:p w:rsidR="008029D1" w:rsidRPr="008029D1" w:rsidRDefault="008029D1" w:rsidP="008029D1">
            <w:pPr>
              <w:tabs>
                <w:tab w:val="left" w:pos="284"/>
                <w:tab w:val="left" w:pos="3828"/>
              </w:tabs>
              <w:rPr>
                <w:rFonts w:ascii="Times New Roman" w:eastAsia="Calibri" w:hAnsi="Times New Roman" w:cs="Times New Roman"/>
                <w:sz w:val="12"/>
                <w:szCs w:val="12"/>
              </w:rPr>
            </w:pPr>
          </w:p>
        </w:tc>
      </w:tr>
      <w:tr w:rsidR="008029D1" w:rsidRPr="008029D1" w:rsidTr="008029D1">
        <w:trPr>
          <w:trHeight w:val="20"/>
        </w:trPr>
        <w:tc>
          <w:tcPr>
            <w:tcW w:w="2794" w:type="dxa"/>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 Николаев М.Н. – водитель автобуса ГБУ СОШ </w:t>
            </w: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Русская Селитьба</w:t>
            </w:r>
          </w:p>
        </w:tc>
      </w:tr>
      <w:tr w:rsidR="008029D1" w:rsidRPr="008029D1" w:rsidTr="008029D1">
        <w:trPr>
          <w:trHeight w:val="20"/>
        </w:trPr>
        <w:tc>
          <w:tcPr>
            <w:tcW w:w="2794" w:type="dxa"/>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Патрульная группа № 3 (с. Большая </w:t>
            </w:r>
            <w:proofErr w:type="spellStart"/>
            <w:r w:rsidRPr="008029D1">
              <w:rPr>
                <w:rFonts w:ascii="Times New Roman" w:eastAsia="Calibri" w:hAnsi="Times New Roman" w:cs="Times New Roman"/>
                <w:b/>
                <w:sz w:val="12"/>
                <w:szCs w:val="12"/>
              </w:rPr>
              <w:t>Чесноковка</w:t>
            </w:r>
            <w:proofErr w:type="spellEnd"/>
            <w:r w:rsidRPr="008029D1">
              <w:rPr>
                <w:rFonts w:ascii="Times New Roman" w:eastAsia="Calibri" w:hAnsi="Times New Roman" w:cs="Times New Roman"/>
                <w:b/>
                <w:sz w:val="12"/>
                <w:szCs w:val="12"/>
              </w:rPr>
              <w:t xml:space="preserve">) </w:t>
            </w: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 Филимонов А.В. –глава КФХ</w:t>
            </w:r>
          </w:p>
        </w:tc>
      </w:tr>
      <w:tr w:rsidR="008029D1" w:rsidRPr="008029D1" w:rsidTr="008029D1">
        <w:trPr>
          <w:trHeight w:val="20"/>
        </w:trPr>
        <w:tc>
          <w:tcPr>
            <w:tcW w:w="2794" w:type="dxa"/>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 Бубнов С. егерь охотхозяйство «Черновское»</w:t>
            </w:r>
          </w:p>
        </w:tc>
      </w:tr>
      <w:tr w:rsidR="008029D1" w:rsidRPr="008029D1" w:rsidTr="008029D1">
        <w:trPr>
          <w:trHeight w:val="20"/>
        </w:trPr>
        <w:tc>
          <w:tcPr>
            <w:tcW w:w="2794" w:type="dxa"/>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Патрульная группа № 4 (с. </w:t>
            </w:r>
            <w:proofErr w:type="spellStart"/>
            <w:r w:rsidRPr="008029D1">
              <w:rPr>
                <w:rFonts w:ascii="Times New Roman" w:eastAsia="Calibri" w:hAnsi="Times New Roman" w:cs="Times New Roman"/>
                <w:b/>
                <w:sz w:val="12"/>
                <w:szCs w:val="12"/>
              </w:rPr>
              <w:t>Чекалино</w:t>
            </w:r>
            <w:proofErr w:type="spellEnd"/>
            <w:r w:rsidRPr="008029D1">
              <w:rPr>
                <w:rFonts w:ascii="Times New Roman" w:eastAsia="Calibri" w:hAnsi="Times New Roman" w:cs="Times New Roman"/>
                <w:b/>
                <w:sz w:val="12"/>
                <w:szCs w:val="12"/>
              </w:rPr>
              <w:t>)</w:t>
            </w: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 </w:t>
            </w:r>
            <w:proofErr w:type="spellStart"/>
            <w:r w:rsidRPr="008029D1">
              <w:rPr>
                <w:rFonts w:ascii="Times New Roman" w:eastAsia="Calibri" w:hAnsi="Times New Roman" w:cs="Times New Roman"/>
                <w:sz w:val="12"/>
                <w:szCs w:val="12"/>
              </w:rPr>
              <w:t>Вашуркин</w:t>
            </w:r>
            <w:proofErr w:type="spellEnd"/>
            <w:r w:rsidRPr="008029D1">
              <w:rPr>
                <w:rFonts w:ascii="Times New Roman" w:eastAsia="Calibri" w:hAnsi="Times New Roman" w:cs="Times New Roman"/>
                <w:sz w:val="12"/>
                <w:szCs w:val="12"/>
              </w:rPr>
              <w:t xml:space="preserve"> А.А. – житель с. </w:t>
            </w:r>
            <w:proofErr w:type="spellStart"/>
            <w:r w:rsidRPr="008029D1">
              <w:rPr>
                <w:rFonts w:ascii="Times New Roman" w:eastAsia="Calibri" w:hAnsi="Times New Roman" w:cs="Times New Roman"/>
                <w:sz w:val="12"/>
                <w:szCs w:val="12"/>
              </w:rPr>
              <w:t>Чекалино</w:t>
            </w:r>
            <w:proofErr w:type="spellEnd"/>
          </w:p>
        </w:tc>
      </w:tr>
      <w:tr w:rsidR="008029D1" w:rsidRPr="008029D1" w:rsidTr="008029D1">
        <w:trPr>
          <w:trHeight w:val="20"/>
        </w:trPr>
        <w:tc>
          <w:tcPr>
            <w:tcW w:w="2794" w:type="dxa"/>
            <w:vMerge/>
          </w:tcPr>
          <w:p w:rsidR="008029D1" w:rsidRPr="008029D1" w:rsidRDefault="008029D1" w:rsidP="008029D1">
            <w:pPr>
              <w:tabs>
                <w:tab w:val="left" w:pos="284"/>
                <w:tab w:val="left" w:pos="3828"/>
              </w:tabs>
              <w:rPr>
                <w:rFonts w:ascii="Times New Roman" w:eastAsia="Calibri" w:hAnsi="Times New Roman" w:cs="Times New Roman"/>
                <w:sz w:val="12"/>
                <w:szCs w:val="12"/>
              </w:rPr>
            </w:pP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 </w:t>
            </w:r>
            <w:proofErr w:type="spellStart"/>
            <w:r w:rsidRPr="008029D1">
              <w:rPr>
                <w:rFonts w:ascii="Times New Roman" w:eastAsia="Calibri" w:hAnsi="Times New Roman" w:cs="Times New Roman"/>
                <w:sz w:val="12"/>
                <w:szCs w:val="12"/>
              </w:rPr>
              <w:t>Чернозубцев</w:t>
            </w:r>
            <w:proofErr w:type="spellEnd"/>
            <w:r w:rsidRPr="008029D1">
              <w:rPr>
                <w:rFonts w:ascii="Times New Roman" w:eastAsia="Calibri" w:hAnsi="Times New Roman" w:cs="Times New Roman"/>
                <w:sz w:val="12"/>
                <w:szCs w:val="12"/>
              </w:rPr>
              <w:t xml:space="preserve"> А.А. – депутат собрания представителей </w:t>
            </w:r>
            <w:proofErr w:type="spellStart"/>
            <w:r w:rsidRPr="008029D1">
              <w:rPr>
                <w:rFonts w:ascii="Times New Roman" w:eastAsia="Calibri" w:hAnsi="Times New Roman" w:cs="Times New Roman"/>
                <w:sz w:val="12"/>
                <w:szCs w:val="12"/>
              </w:rPr>
              <w:t>с.п</w:t>
            </w:r>
            <w:proofErr w:type="spellEnd"/>
            <w:r w:rsidRPr="008029D1">
              <w:rPr>
                <w:rFonts w:ascii="Times New Roman" w:eastAsia="Calibri" w:hAnsi="Times New Roman" w:cs="Times New Roman"/>
                <w:sz w:val="12"/>
                <w:szCs w:val="12"/>
              </w:rPr>
              <w:t>. Елшанка</w:t>
            </w:r>
          </w:p>
        </w:tc>
      </w:tr>
      <w:tr w:rsidR="008029D1" w:rsidRPr="008029D1" w:rsidTr="008029D1">
        <w:trPr>
          <w:trHeight w:val="20"/>
        </w:trPr>
        <w:tc>
          <w:tcPr>
            <w:tcW w:w="2794" w:type="dxa"/>
            <w:vMerge/>
          </w:tcPr>
          <w:p w:rsidR="008029D1" w:rsidRPr="008029D1" w:rsidRDefault="008029D1" w:rsidP="008029D1">
            <w:pPr>
              <w:tabs>
                <w:tab w:val="left" w:pos="284"/>
                <w:tab w:val="left" w:pos="3828"/>
              </w:tabs>
              <w:rPr>
                <w:rFonts w:ascii="Times New Roman" w:eastAsia="Calibri" w:hAnsi="Times New Roman" w:cs="Times New Roman"/>
                <w:sz w:val="12"/>
                <w:szCs w:val="12"/>
              </w:rPr>
            </w:pPr>
          </w:p>
        </w:tc>
        <w:tc>
          <w:tcPr>
            <w:tcW w:w="4935" w:type="dxa"/>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3. Зиновьев А.В. – </w:t>
            </w:r>
          </w:p>
        </w:tc>
      </w:tr>
    </w:tbl>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Приложение №2</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 xml:space="preserve">к распоряжению администрации </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 xml:space="preserve">сельского поселения Елшанка </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b/>
          <w:bCs/>
          <w:i/>
          <w:sz w:val="12"/>
          <w:szCs w:val="12"/>
        </w:rPr>
      </w:pPr>
      <w:r w:rsidRPr="008029D1">
        <w:rPr>
          <w:rFonts w:ascii="Times New Roman" w:eastAsia="Calibri" w:hAnsi="Times New Roman" w:cs="Times New Roman"/>
          <w:i/>
          <w:sz w:val="12"/>
          <w:szCs w:val="12"/>
        </w:rPr>
        <w:t>от «31» марта 2025 г. № 8-р</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bCs/>
          <w:sz w:val="12"/>
          <w:szCs w:val="12"/>
        </w:rPr>
      </w:pPr>
      <w:r w:rsidRPr="008029D1">
        <w:rPr>
          <w:rFonts w:ascii="Times New Roman" w:eastAsia="Calibri" w:hAnsi="Times New Roman" w:cs="Times New Roman"/>
          <w:b/>
          <w:bCs/>
          <w:sz w:val="12"/>
          <w:szCs w:val="12"/>
        </w:rPr>
        <w:t>ПОЛОЖЕНИЕ</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О ПАТРУЛЬНОЙ МЕЖВЕДОМСТВЕННОЙ ГРУППЕ НА ТЕРРИТОРИИ СЕЛЬСКОГО ПОСЕЛЕНИЯ ЕЛШАНКА МУНИЦИПАЛЬНОГО РАЙОНА СЕРГИЕВСКИЙ</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b/>
          <w:sz w:val="12"/>
          <w:szCs w:val="12"/>
        </w:rPr>
      </w:pP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b/>
          <w:bCs/>
          <w:sz w:val="12"/>
          <w:szCs w:val="12"/>
        </w:rPr>
        <w:t>I. </w:t>
      </w:r>
      <w:proofErr w:type="gramStart"/>
      <w:r w:rsidRPr="008029D1">
        <w:rPr>
          <w:rFonts w:ascii="Times New Roman" w:eastAsia="Calibri" w:hAnsi="Times New Roman" w:cs="Times New Roman"/>
          <w:b/>
          <w:bCs/>
          <w:sz w:val="12"/>
          <w:szCs w:val="12"/>
        </w:rPr>
        <w:t>ОБЩИЕ</w:t>
      </w:r>
      <w:proofErr w:type="gramEnd"/>
      <w:r w:rsidRPr="008029D1">
        <w:rPr>
          <w:rFonts w:ascii="Times New Roman" w:eastAsia="Calibri" w:hAnsi="Times New Roman" w:cs="Times New Roman"/>
          <w:b/>
          <w:bCs/>
          <w:sz w:val="12"/>
          <w:szCs w:val="12"/>
        </w:rPr>
        <w:t xml:space="preserve"> ПОЛОЖЕНИЕ</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w:t>
      </w:r>
      <w:proofErr w:type="gramStart"/>
      <w:r w:rsidRPr="008029D1">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8029D1">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w:t>
      </w:r>
      <w:proofErr w:type="gramStart"/>
      <w:r w:rsidRPr="008029D1">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8029D1">
        <w:rPr>
          <w:rFonts w:ascii="Times New Roman" w:eastAsia="Calibri" w:hAnsi="Times New Roman" w:cs="Times New Roman"/>
          <w:sz w:val="12"/>
          <w:szCs w:val="12"/>
        </w:rPr>
        <w:t>, усиление работы с населением.</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w:t>
      </w:r>
      <w:r w:rsidRPr="008029D1">
        <w:rPr>
          <w:rFonts w:ascii="Times New Roman" w:eastAsia="Calibri" w:hAnsi="Times New Roman" w:cs="Times New Roman"/>
          <w:b/>
          <w:bCs/>
          <w:sz w:val="12"/>
          <w:szCs w:val="12"/>
        </w:rPr>
        <w:t>II. ЦЕЛИ И ЗАДАЧИ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Основными задачами группы являются:</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3) принятие мер по локализации и ликвидации выявленных пожаров;</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4) определение по возможности причин возникновения пожаров;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8) осуществление </w:t>
      </w:r>
      <w:proofErr w:type="gramStart"/>
      <w:r w:rsidRPr="008029D1">
        <w:rPr>
          <w:rFonts w:ascii="Times New Roman" w:eastAsia="Calibri" w:hAnsi="Times New Roman" w:cs="Times New Roman"/>
          <w:sz w:val="12"/>
          <w:szCs w:val="12"/>
        </w:rPr>
        <w:t>контроля за</w:t>
      </w:r>
      <w:proofErr w:type="gramEnd"/>
      <w:r w:rsidRPr="008029D1">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lastRenderedPageBreak/>
        <w:t xml:space="preserve">9) осуществление </w:t>
      </w:r>
      <w:proofErr w:type="gramStart"/>
      <w:r w:rsidRPr="008029D1">
        <w:rPr>
          <w:rFonts w:ascii="Times New Roman" w:eastAsia="Calibri" w:hAnsi="Times New Roman" w:cs="Times New Roman"/>
          <w:sz w:val="12"/>
          <w:szCs w:val="12"/>
        </w:rPr>
        <w:t>контроля за</w:t>
      </w:r>
      <w:proofErr w:type="gramEnd"/>
      <w:r w:rsidRPr="008029D1">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10)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11)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029D1">
        <w:rPr>
          <w:rFonts w:ascii="Times New Roman" w:eastAsia="Calibri" w:hAnsi="Times New Roman" w:cs="Times New Roman"/>
          <w:b/>
          <w:bCs/>
          <w:sz w:val="12"/>
          <w:szCs w:val="12"/>
        </w:rPr>
        <w:t>III. ПОРЯДОК ДЕЯТЕЛЬНОСТИ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Администрация сельского поселения Елшанка  заблаговременно формирует состав патрульной  межведомственной  группы, утверждает маршруты и время патрулирования, а также:</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29D1">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029D1">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029D1">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029D1">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029D1">
        <w:rPr>
          <w:rFonts w:ascii="Times New Roman" w:eastAsia="Calibri" w:hAnsi="Times New Roman" w:cs="Times New Roman"/>
          <w:sz w:val="12"/>
          <w:szCs w:val="12"/>
        </w:rPr>
        <w:t xml:space="preserve"> Представляет информацию в ЕДДС органа местного самоуправления.</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w:t>
      </w:r>
      <w:r>
        <w:rPr>
          <w:rFonts w:ascii="Times New Roman" w:eastAsia="Calibri" w:hAnsi="Times New Roman" w:cs="Times New Roman"/>
          <w:sz w:val="12"/>
          <w:szCs w:val="12"/>
        </w:rPr>
        <w:t xml:space="preserve">вии со статьей 24 Федерального </w:t>
      </w:r>
      <w:r w:rsidRPr="008029D1">
        <w:rPr>
          <w:rFonts w:ascii="Times New Roman" w:eastAsia="Calibri" w:hAnsi="Times New Roman" w:cs="Times New Roman"/>
          <w:sz w:val="12"/>
          <w:szCs w:val="12"/>
        </w:rPr>
        <w:t>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Утверждаю</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Глава сельского поселения Сергиевск</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Самарской области</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__________________А.В. Барабанов</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b/>
          <w:sz w:val="12"/>
          <w:szCs w:val="12"/>
        </w:rPr>
      </w:pPr>
      <w:r w:rsidRPr="008029D1">
        <w:rPr>
          <w:rFonts w:ascii="Times New Roman" w:eastAsia="Calibri" w:hAnsi="Times New Roman" w:cs="Times New Roman"/>
          <w:b/>
          <w:sz w:val="12"/>
          <w:szCs w:val="12"/>
        </w:rPr>
        <w:t>«31» марта 2025 г.</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РАФИК  РАБОТЫ ПАТРУЛЬНОЙ МЕЖВЕДОМСТВЕННОЙ ГРУППЫ, ОСУЩЕСТВЛЯЮЩИХ ПАТРУЛИРОВАНИЕ СЕЛЬСКОГО ПОСЕЛЕНИЯ ЕЛШАНКА  М.Р. СЕРГИЕВСКИЙ САМАРСКОЙ ОБЛАСТИ</w:t>
      </w:r>
      <w:r>
        <w:rPr>
          <w:rFonts w:ascii="Times New Roman" w:eastAsia="Calibri" w:hAnsi="Times New Roman" w:cs="Times New Roman"/>
          <w:b/>
          <w:sz w:val="12"/>
          <w:szCs w:val="12"/>
        </w:rPr>
        <w:t xml:space="preserve"> </w:t>
      </w:r>
      <w:r w:rsidRPr="008029D1">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8029D1" w:rsidRPr="008029D1" w:rsidTr="008029D1">
        <w:trPr>
          <w:trHeight w:val="20"/>
        </w:trPr>
        <w:tc>
          <w:tcPr>
            <w:tcW w:w="5000" w:type="pct"/>
            <w:gridSpan w:val="4"/>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1. Сельское поселение Елшанка</w:t>
            </w:r>
          </w:p>
        </w:tc>
      </w:tr>
      <w:tr w:rsidR="008029D1" w:rsidRPr="008029D1" w:rsidTr="008029D1">
        <w:trPr>
          <w:trHeight w:val="20"/>
        </w:trPr>
        <w:tc>
          <w:tcPr>
            <w:tcW w:w="1261"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Дни дежурства, апрель 2025</w:t>
            </w:r>
          </w:p>
        </w:tc>
        <w:tc>
          <w:tcPr>
            <w:tcW w:w="1589"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Старший</w:t>
            </w:r>
            <w:proofErr w:type="gramEnd"/>
            <w:r w:rsidRPr="008029D1">
              <w:rPr>
                <w:rFonts w:ascii="Times New Roman" w:eastAsia="Calibri" w:hAnsi="Times New Roman" w:cs="Times New Roman"/>
                <w:sz w:val="12"/>
                <w:szCs w:val="12"/>
              </w:rPr>
              <w:t xml:space="preserve"> группы</w:t>
            </w:r>
          </w:p>
        </w:tc>
        <w:tc>
          <w:tcPr>
            <w:tcW w:w="1403"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ФИО</w:t>
            </w:r>
          </w:p>
        </w:tc>
        <w:tc>
          <w:tcPr>
            <w:tcW w:w="747"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Телефон </w:t>
            </w:r>
          </w:p>
        </w:tc>
      </w:tr>
      <w:tr w:rsidR="008029D1" w:rsidRPr="008029D1" w:rsidTr="008029D1">
        <w:trPr>
          <w:trHeight w:val="20"/>
        </w:trPr>
        <w:tc>
          <w:tcPr>
            <w:tcW w:w="1261"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01.04.2025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05.04.2025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09.04.2025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13.04.2025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17.04.2025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21.04.2025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25.04.2025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29.04.2025 г.</w:t>
            </w:r>
          </w:p>
        </w:tc>
        <w:tc>
          <w:tcPr>
            <w:tcW w:w="1589"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Елшанка</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Большая </w:t>
            </w:r>
            <w:proofErr w:type="spellStart"/>
            <w:r w:rsidRPr="008029D1">
              <w:rPr>
                <w:rFonts w:ascii="Times New Roman" w:eastAsia="Calibri" w:hAnsi="Times New Roman" w:cs="Times New Roman"/>
                <w:sz w:val="12"/>
                <w:szCs w:val="12"/>
              </w:rPr>
              <w:t>Чесноковка</w:t>
            </w:r>
            <w:proofErr w:type="spellEnd"/>
          </w:p>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xml:space="preserve">. Мордовская Селитьба </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w:t>
            </w:r>
            <w:proofErr w:type="spellStart"/>
            <w:r w:rsidRPr="008029D1">
              <w:rPr>
                <w:rFonts w:ascii="Times New Roman" w:eastAsia="Calibri" w:hAnsi="Times New Roman" w:cs="Times New Roman"/>
                <w:sz w:val="12"/>
                <w:szCs w:val="12"/>
              </w:rPr>
              <w:t>Чекалино</w:t>
            </w:r>
            <w:proofErr w:type="spellEnd"/>
          </w:p>
        </w:tc>
        <w:tc>
          <w:tcPr>
            <w:tcW w:w="1403"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Барабанов А.В.</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Филимонов А.В.</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Румянцев Ю.Н.</w:t>
            </w:r>
          </w:p>
          <w:p w:rsidR="008029D1" w:rsidRPr="008029D1" w:rsidRDefault="008029D1" w:rsidP="008029D1">
            <w:pPr>
              <w:tabs>
                <w:tab w:val="left" w:pos="284"/>
                <w:tab w:val="left" w:pos="3828"/>
              </w:tabs>
              <w:rPr>
                <w:rFonts w:ascii="Times New Roman" w:eastAsia="Calibri" w:hAnsi="Times New Roman" w:cs="Times New Roman"/>
                <w:sz w:val="12"/>
                <w:szCs w:val="12"/>
              </w:rPr>
            </w:pPr>
            <w:proofErr w:type="spellStart"/>
            <w:r w:rsidRPr="008029D1">
              <w:rPr>
                <w:rFonts w:ascii="Times New Roman" w:eastAsia="Calibri" w:hAnsi="Times New Roman" w:cs="Times New Roman"/>
                <w:sz w:val="12"/>
                <w:szCs w:val="12"/>
              </w:rPr>
              <w:t>Вашуркин</w:t>
            </w:r>
            <w:proofErr w:type="spellEnd"/>
            <w:r w:rsidRPr="008029D1">
              <w:rPr>
                <w:rFonts w:ascii="Times New Roman" w:eastAsia="Calibri" w:hAnsi="Times New Roman" w:cs="Times New Roman"/>
                <w:sz w:val="12"/>
                <w:szCs w:val="12"/>
              </w:rPr>
              <w:t xml:space="preserve"> А.А.</w:t>
            </w:r>
          </w:p>
        </w:tc>
        <w:tc>
          <w:tcPr>
            <w:tcW w:w="747"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89277265340</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89171093367</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89171599815</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89276049662</w:t>
            </w:r>
          </w:p>
        </w:tc>
      </w:tr>
      <w:tr w:rsidR="008029D1" w:rsidRPr="008029D1" w:rsidTr="008029D1">
        <w:trPr>
          <w:trHeight w:val="20"/>
        </w:trPr>
        <w:tc>
          <w:tcPr>
            <w:tcW w:w="1261"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02.04.2025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06.04.2025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10.04.2025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14.04.2025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18.04.2025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22.04.2025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26.04.2025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30.04.2025 г</w:t>
            </w:r>
          </w:p>
        </w:tc>
        <w:tc>
          <w:tcPr>
            <w:tcW w:w="1589"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Елшанка</w:t>
            </w:r>
          </w:p>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Мордовская Селитьба</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Большая </w:t>
            </w:r>
            <w:proofErr w:type="spellStart"/>
            <w:r w:rsidRPr="008029D1">
              <w:rPr>
                <w:rFonts w:ascii="Times New Roman" w:eastAsia="Calibri" w:hAnsi="Times New Roman" w:cs="Times New Roman"/>
                <w:sz w:val="12"/>
                <w:szCs w:val="12"/>
              </w:rPr>
              <w:t>Чесноковка</w:t>
            </w:r>
            <w:proofErr w:type="spellEnd"/>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w:t>
            </w:r>
            <w:proofErr w:type="spellStart"/>
            <w:r w:rsidRPr="008029D1">
              <w:rPr>
                <w:rFonts w:ascii="Times New Roman" w:eastAsia="Calibri" w:hAnsi="Times New Roman" w:cs="Times New Roman"/>
                <w:sz w:val="12"/>
                <w:szCs w:val="12"/>
              </w:rPr>
              <w:t>Чекалино</w:t>
            </w:r>
            <w:proofErr w:type="spellEnd"/>
          </w:p>
        </w:tc>
        <w:tc>
          <w:tcPr>
            <w:tcW w:w="1403"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spellStart"/>
            <w:r w:rsidRPr="008029D1">
              <w:rPr>
                <w:rFonts w:ascii="Times New Roman" w:eastAsia="Calibri" w:hAnsi="Times New Roman" w:cs="Times New Roman"/>
                <w:sz w:val="12"/>
                <w:szCs w:val="12"/>
              </w:rPr>
              <w:t>Вертянкин</w:t>
            </w:r>
            <w:proofErr w:type="spellEnd"/>
            <w:r w:rsidRPr="008029D1">
              <w:rPr>
                <w:rFonts w:ascii="Times New Roman" w:eastAsia="Calibri" w:hAnsi="Times New Roman" w:cs="Times New Roman"/>
                <w:sz w:val="12"/>
                <w:szCs w:val="12"/>
              </w:rPr>
              <w:t xml:space="preserve"> М.И.</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Николаев М.Н.</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Бубнов С.Г.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Зиновьев А.В.</w:t>
            </w:r>
          </w:p>
        </w:tc>
        <w:tc>
          <w:tcPr>
            <w:tcW w:w="747"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89272036915</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89272668092</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89276517284</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89372039079</w:t>
            </w:r>
          </w:p>
        </w:tc>
      </w:tr>
      <w:tr w:rsidR="008029D1" w:rsidRPr="008029D1" w:rsidTr="008029D1">
        <w:trPr>
          <w:trHeight w:val="20"/>
        </w:trPr>
        <w:tc>
          <w:tcPr>
            <w:tcW w:w="1261"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03.04.2025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07.04.2025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11.04.2025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15.04.2025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19.04.2025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23.04.2025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27.04.2025 г.</w:t>
            </w:r>
          </w:p>
        </w:tc>
        <w:tc>
          <w:tcPr>
            <w:tcW w:w="1589"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Елшанка</w:t>
            </w:r>
          </w:p>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Мордовская Селитьба</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Большая </w:t>
            </w:r>
            <w:proofErr w:type="spellStart"/>
            <w:r w:rsidRPr="008029D1">
              <w:rPr>
                <w:rFonts w:ascii="Times New Roman" w:eastAsia="Calibri" w:hAnsi="Times New Roman" w:cs="Times New Roman"/>
                <w:sz w:val="12"/>
                <w:szCs w:val="12"/>
              </w:rPr>
              <w:t>Чесноковка</w:t>
            </w:r>
            <w:proofErr w:type="spellEnd"/>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w:t>
            </w:r>
            <w:proofErr w:type="spellStart"/>
            <w:r w:rsidRPr="008029D1">
              <w:rPr>
                <w:rFonts w:ascii="Times New Roman" w:eastAsia="Calibri" w:hAnsi="Times New Roman" w:cs="Times New Roman"/>
                <w:sz w:val="12"/>
                <w:szCs w:val="12"/>
              </w:rPr>
              <w:t>Чекалино</w:t>
            </w:r>
            <w:proofErr w:type="spellEnd"/>
          </w:p>
        </w:tc>
        <w:tc>
          <w:tcPr>
            <w:tcW w:w="1403"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Лихачев Ю.А.</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Румянцев  Ю.Н.</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Филимонов А.В.</w:t>
            </w:r>
          </w:p>
          <w:p w:rsidR="008029D1" w:rsidRPr="008029D1" w:rsidRDefault="008029D1" w:rsidP="008029D1">
            <w:pPr>
              <w:tabs>
                <w:tab w:val="left" w:pos="284"/>
                <w:tab w:val="left" w:pos="3828"/>
              </w:tabs>
              <w:rPr>
                <w:rFonts w:ascii="Times New Roman" w:eastAsia="Calibri" w:hAnsi="Times New Roman" w:cs="Times New Roman"/>
                <w:sz w:val="12"/>
                <w:szCs w:val="12"/>
              </w:rPr>
            </w:pPr>
            <w:proofErr w:type="spellStart"/>
            <w:r w:rsidRPr="008029D1">
              <w:rPr>
                <w:rFonts w:ascii="Times New Roman" w:eastAsia="Calibri" w:hAnsi="Times New Roman" w:cs="Times New Roman"/>
                <w:sz w:val="12"/>
                <w:szCs w:val="12"/>
              </w:rPr>
              <w:t>Чернозубцев</w:t>
            </w:r>
            <w:proofErr w:type="spellEnd"/>
            <w:r w:rsidRPr="008029D1">
              <w:rPr>
                <w:rFonts w:ascii="Times New Roman" w:eastAsia="Calibri" w:hAnsi="Times New Roman" w:cs="Times New Roman"/>
                <w:sz w:val="12"/>
                <w:szCs w:val="12"/>
              </w:rPr>
              <w:t xml:space="preserve"> А.А.</w:t>
            </w:r>
          </w:p>
        </w:tc>
        <w:tc>
          <w:tcPr>
            <w:tcW w:w="747"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89370744887</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89171599815</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89171093367</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89272607431</w:t>
            </w:r>
          </w:p>
        </w:tc>
      </w:tr>
      <w:tr w:rsidR="008029D1" w:rsidRPr="008029D1" w:rsidTr="008029D1">
        <w:trPr>
          <w:trHeight w:val="20"/>
        </w:trPr>
        <w:tc>
          <w:tcPr>
            <w:tcW w:w="1261"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04.04.2025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08.04.2025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12.04.2025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16.04.2025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20.04.2025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24.04.2025 г.</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28.04.2024 г.</w:t>
            </w:r>
          </w:p>
        </w:tc>
        <w:tc>
          <w:tcPr>
            <w:tcW w:w="1589"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Елшанка</w:t>
            </w:r>
          </w:p>
          <w:p w:rsidR="008029D1" w:rsidRPr="008029D1" w:rsidRDefault="008029D1" w:rsidP="008029D1">
            <w:pPr>
              <w:tabs>
                <w:tab w:val="left" w:pos="284"/>
                <w:tab w:val="left" w:pos="3828"/>
              </w:tabs>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 Мордовская Селитьба</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Большая </w:t>
            </w:r>
            <w:proofErr w:type="spellStart"/>
            <w:r w:rsidRPr="008029D1">
              <w:rPr>
                <w:rFonts w:ascii="Times New Roman" w:eastAsia="Calibri" w:hAnsi="Times New Roman" w:cs="Times New Roman"/>
                <w:sz w:val="12"/>
                <w:szCs w:val="12"/>
              </w:rPr>
              <w:t>Чесноковка</w:t>
            </w:r>
            <w:proofErr w:type="spellEnd"/>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с. </w:t>
            </w:r>
            <w:proofErr w:type="spellStart"/>
            <w:r w:rsidRPr="008029D1">
              <w:rPr>
                <w:rFonts w:ascii="Times New Roman" w:eastAsia="Calibri" w:hAnsi="Times New Roman" w:cs="Times New Roman"/>
                <w:sz w:val="12"/>
                <w:szCs w:val="12"/>
              </w:rPr>
              <w:t>Чекалино</w:t>
            </w:r>
            <w:proofErr w:type="spellEnd"/>
            <w:r w:rsidRPr="008029D1">
              <w:rPr>
                <w:rFonts w:ascii="Times New Roman" w:eastAsia="Calibri" w:hAnsi="Times New Roman" w:cs="Times New Roman"/>
                <w:sz w:val="12"/>
                <w:szCs w:val="12"/>
              </w:rPr>
              <w:t xml:space="preserve"> </w:t>
            </w:r>
          </w:p>
        </w:tc>
        <w:tc>
          <w:tcPr>
            <w:tcW w:w="1403" w:type="pct"/>
          </w:tcPr>
          <w:p w:rsidR="008029D1" w:rsidRPr="008029D1" w:rsidRDefault="008029D1" w:rsidP="008029D1">
            <w:pPr>
              <w:tabs>
                <w:tab w:val="left" w:pos="284"/>
                <w:tab w:val="left" w:pos="3828"/>
              </w:tabs>
              <w:rPr>
                <w:rFonts w:ascii="Times New Roman" w:eastAsia="Calibri" w:hAnsi="Times New Roman" w:cs="Times New Roman"/>
                <w:sz w:val="12"/>
                <w:szCs w:val="12"/>
              </w:rPr>
            </w:pPr>
            <w:proofErr w:type="spellStart"/>
            <w:r w:rsidRPr="008029D1">
              <w:rPr>
                <w:rFonts w:ascii="Times New Roman" w:eastAsia="Calibri" w:hAnsi="Times New Roman" w:cs="Times New Roman"/>
                <w:sz w:val="12"/>
                <w:szCs w:val="12"/>
              </w:rPr>
              <w:t>Вертянкин</w:t>
            </w:r>
            <w:proofErr w:type="spellEnd"/>
            <w:r w:rsidRPr="008029D1">
              <w:rPr>
                <w:rFonts w:ascii="Times New Roman" w:eastAsia="Calibri" w:hAnsi="Times New Roman" w:cs="Times New Roman"/>
                <w:sz w:val="12"/>
                <w:szCs w:val="12"/>
              </w:rPr>
              <w:t xml:space="preserve"> М.И.</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Николаев М.Н.</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Бубнов С.</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Зиновьев А.В.</w:t>
            </w:r>
          </w:p>
        </w:tc>
        <w:tc>
          <w:tcPr>
            <w:tcW w:w="747"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89272036915</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89272668092</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89276517284</w:t>
            </w:r>
          </w:p>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89372039079</w:t>
            </w:r>
          </w:p>
        </w:tc>
      </w:tr>
    </w:tbl>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sz w:val="12"/>
          <w:szCs w:val="12"/>
        </w:rPr>
        <w:t>А</w:t>
      </w:r>
      <w:r w:rsidRPr="008029D1">
        <w:rPr>
          <w:rFonts w:ascii="Times New Roman" w:eastAsia="Calibri" w:hAnsi="Times New Roman" w:cs="Times New Roman"/>
          <w:b/>
          <w:sz w:val="12"/>
          <w:szCs w:val="12"/>
        </w:rPr>
        <w:t>ДМИНИСТРАЦИЯ</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СЕЛЬСКОГО ПОСЕЛЕНИЯ ЗАХАРКИНО</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САМАРСКОЙ ОБЛАСТИ</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ПОСТАНОВЛЕНИЕ</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от «28»  марта 2025 г. № 7</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Об установлении особого противопожарного режима </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lastRenderedPageBreak/>
        <w:t>на территории сельского поселения Захаркино муниципального района Сергиевский</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Захаркино</w:t>
      </w:r>
      <w:proofErr w:type="gramEnd"/>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b/>
          <w:sz w:val="12"/>
          <w:szCs w:val="12"/>
        </w:rPr>
        <w:t>ПОСТАНОВЛЯЕТ</w:t>
      </w:r>
      <w:r w:rsidRPr="008029D1">
        <w:rPr>
          <w:rFonts w:ascii="Times New Roman" w:eastAsia="Calibri" w:hAnsi="Times New Roman" w:cs="Times New Roman"/>
          <w:sz w:val="12"/>
          <w:szCs w:val="12"/>
        </w:rPr>
        <w:t>:</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8029D1">
        <w:rPr>
          <w:rFonts w:ascii="Times New Roman" w:eastAsia="Calibri" w:hAnsi="Times New Roman" w:cs="Times New Roman"/>
          <w:sz w:val="12"/>
          <w:szCs w:val="12"/>
        </w:rPr>
        <w:t xml:space="preserve">Установить особый противопожарный режим на территории сельского поселения Захаркино муниципального района Сергиевский с 1 апреля по 15 октября 2025 года. </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 Запрещается с 1 апреля 2023 года на территории сельского поселения Захаркино муниципального района Сергиевский: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8029D1">
        <w:rPr>
          <w:rFonts w:ascii="Times New Roman" w:eastAsia="Calibri" w:hAnsi="Times New Roman" w:cs="Times New Roman"/>
          <w:sz w:val="12"/>
          <w:szCs w:val="12"/>
        </w:rPr>
        <w:t>СО</w:t>
      </w:r>
      <w:proofErr w:type="gramEnd"/>
      <w:r w:rsidRPr="008029D1">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2.2. </w:t>
      </w:r>
      <w:proofErr w:type="gramStart"/>
      <w:r w:rsidRPr="008029D1">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 «Об утверждении Правил противопожарного режима в Российской Федерации»;</w:t>
      </w:r>
      <w:proofErr w:type="gramEnd"/>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8029D1">
        <w:rPr>
          <w:rFonts w:ascii="Times New Roman" w:eastAsia="Calibri" w:hAnsi="Times New Roman" w:cs="Times New Roman"/>
          <w:sz w:val="12"/>
          <w:szCs w:val="12"/>
        </w:rPr>
        <w:t>согласованные</w:t>
      </w:r>
      <w:proofErr w:type="gramEnd"/>
      <w:r w:rsidRPr="008029D1">
        <w:rPr>
          <w:rFonts w:ascii="Times New Roman" w:eastAsia="Calibri" w:hAnsi="Times New Roman" w:cs="Times New Roman"/>
          <w:sz w:val="12"/>
          <w:szCs w:val="12"/>
        </w:rPr>
        <w:t xml:space="preserve">  установленным порядком;</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2.6. </w:t>
      </w:r>
      <w:proofErr w:type="gramStart"/>
      <w:r w:rsidRPr="008029D1">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8029D1">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4.Опубликовать настоящее постановление в газете «Сергиевский вестник».</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5.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выполнением настоящего постановления оставляю за собой.</w:t>
      </w:r>
    </w:p>
    <w:p w:rsidR="003D78AB" w:rsidRDefault="003D78AB" w:rsidP="008029D1">
      <w:pPr>
        <w:tabs>
          <w:tab w:val="left" w:pos="284"/>
          <w:tab w:val="left" w:pos="3828"/>
        </w:tabs>
        <w:spacing w:after="0" w:line="240" w:lineRule="auto"/>
        <w:jc w:val="right"/>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Глава сельского поселения Захаркино</w:t>
      </w:r>
    </w:p>
    <w:p w:rsid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Д.П.Больсунов</w:t>
      </w:r>
    </w:p>
    <w:p w:rsidR="0039551E" w:rsidRPr="0039551E" w:rsidRDefault="0039551E" w:rsidP="008029D1">
      <w:pPr>
        <w:tabs>
          <w:tab w:val="left" w:pos="284"/>
          <w:tab w:val="left" w:pos="3828"/>
        </w:tabs>
        <w:spacing w:after="0" w:line="240" w:lineRule="auto"/>
        <w:jc w:val="right"/>
        <w:rPr>
          <w:rFonts w:ascii="Times New Roman" w:eastAsia="Calibri" w:hAnsi="Times New Roman" w:cs="Times New Roman"/>
          <w:sz w:val="12"/>
          <w:szCs w:val="12"/>
        </w:rPr>
      </w:pPr>
    </w:p>
    <w:p w:rsidR="00ED2BAC" w:rsidRDefault="00ED2BAC" w:rsidP="008029D1">
      <w:pPr>
        <w:tabs>
          <w:tab w:val="left" w:pos="284"/>
          <w:tab w:val="left" w:pos="3828"/>
        </w:tabs>
        <w:spacing w:after="0" w:line="240" w:lineRule="auto"/>
        <w:jc w:val="center"/>
        <w:rPr>
          <w:rFonts w:ascii="Times New Roman" w:eastAsia="Calibri" w:hAnsi="Times New Roman" w:cs="Times New Roman"/>
          <w:sz w:val="12"/>
          <w:szCs w:val="12"/>
        </w:rPr>
      </w:pPr>
    </w:p>
    <w:p w:rsidR="003D78AB" w:rsidRPr="00ED2BAC" w:rsidRDefault="003D78AB" w:rsidP="008029D1">
      <w:pPr>
        <w:tabs>
          <w:tab w:val="left" w:pos="284"/>
          <w:tab w:val="left" w:pos="3828"/>
        </w:tabs>
        <w:spacing w:after="0" w:line="240" w:lineRule="auto"/>
        <w:jc w:val="center"/>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АДМИНИСТРАЦИЯ</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СЕЛЬСКОГО ПОСЕЛЕНИЯ ЗАХАРКИНО</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САМАРСКОЙ ОБЛАСТИ</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РАСПОРЯЖЕНИЕ</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от «28»  марта 2025 г. № 21-р</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sz w:val="12"/>
          <w:szCs w:val="12"/>
        </w:rPr>
      </w:pPr>
    </w:p>
    <w:p w:rsid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О создании патрульной межведомственной группы</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  на территории сельского поселения Захаркино муниципального района Сергиевский</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b/>
          <w:sz w:val="12"/>
          <w:szCs w:val="12"/>
        </w:rPr>
      </w:pPr>
      <w:r w:rsidRPr="008029D1">
        <w:rPr>
          <w:rFonts w:ascii="Times New Roman" w:eastAsia="Calibri"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29D1">
        <w:rPr>
          <w:rFonts w:ascii="Times New Roman" w:eastAsia="Calibri" w:hAnsi="Times New Roman" w:cs="Times New Roman"/>
          <w:sz w:val="12"/>
          <w:szCs w:val="12"/>
        </w:rPr>
        <w:t>Создать патрульную межведомственную группу  на территории сельского поселения Захаркино муниципального района Сергиевский на пожароопасный период 2025 года, согласно приложению №1 к настоящему распоряжению.</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029D1">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029D1">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029D1">
        <w:rPr>
          <w:rFonts w:ascii="Times New Roman" w:eastAsia="Calibri" w:hAnsi="Times New Roman" w:cs="Times New Roman"/>
          <w:sz w:val="12"/>
          <w:szCs w:val="12"/>
        </w:rPr>
        <w:t>Опубликовать настоящее постановление в газете «Сергиевский вестник».</w:t>
      </w:r>
    </w:p>
    <w:p w:rsidR="008029D1" w:rsidRPr="008029D1" w:rsidRDefault="008029D1" w:rsidP="008029D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выполнением распоряжения оставляю за собой.</w:t>
      </w:r>
    </w:p>
    <w:p w:rsidR="003D78AB" w:rsidRDefault="003D78AB" w:rsidP="008029D1">
      <w:pPr>
        <w:tabs>
          <w:tab w:val="left" w:pos="284"/>
          <w:tab w:val="left" w:pos="3828"/>
        </w:tabs>
        <w:spacing w:after="0" w:line="240" w:lineRule="auto"/>
        <w:jc w:val="right"/>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Глава сельского поселения Захаркино</w:t>
      </w:r>
    </w:p>
    <w:p w:rsid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муниципального района Сергиевский</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Д.П.Больсунов</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lastRenderedPageBreak/>
        <w:t>Приложение №1</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 xml:space="preserve">к распоряжению администрации </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 xml:space="preserve">сельского поселения Захаркино </w:t>
      </w:r>
    </w:p>
    <w:p w:rsidR="008029D1" w:rsidRPr="008029D1" w:rsidRDefault="008029D1" w:rsidP="008029D1">
      <w:pPr>
        <w:tabs>
          <w:tab w:val="left" w:pos="284"/>
          <w:tab w:val="left" w:pos="3828"/>
        </w:tabs>
        <w:spacing w:after="0" w:line="240" w:lineRule="auto"/>
        <w:jc w:val="right"/>
        <w:rPr>
          <w:rFonts w:ascii="Times New Roman" w:eastAsia="Calibri" w:hAnsi="Times New Roman" w:cs="Times New Roman"/>
          <w:i/>
          <w:sz w:val="12"/>
          <w:szCs w:val="12"/>
        </w:rPr>
      </w:pPr>
      <w:r w:rsidRPr="008029D1">
        <w:rPr>
          <w:rFonts w:ascii="Times New Roman" w:eastAsia="Calibri" w:hAnsi="Times New Roman" w:cs="Times New Roman"/>
          <w:i/>
          <w:sz w:val="12"/>
          <w:szCs w:val="12"/>
        </w:rPr>
        <w:t>от «28» марта 2025г.№ 21-р</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Состав патрульной межведомственной  группы</w:t>
      </w:r>
    </w:p>
    <w:p w:rsidR="008029D1" w:rsidRPr="008029D1" w:rsidRDefault="008029D1" w:rsidP="008029D1">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на территории сельского поселения Захаркино муниципального района Сергиевский 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565"/>
        <w:gridCol w:w="4958"/>
      </w:tblGrid>
      <w:tr w:rsidR="008029D1" w:rsidRPr="008029D1" w:rsidTr="0099271A">
        <w:trPr>
          <w:trHeight w:val="20"/>
        </w:trPr>
        <w:tc>
          <w:tcPr>
            <w:tcW w:w="1705" w:type="pc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sz w:val="12"/>
                <w:szCs w:val="12"/>
              </w:rPr>
              <w:t> </w:t>
            </w:r>
            <w:r w:rsidRPr="008029D1">
              <w:rPr>
                <w:rFonts w:ascii="Times New Roman" w:eastAsia="Calibri" w:hAnsi="Times New Roman" w:cs="Times New Roman"/>
                <w:b/>
                <w:sz w:val="12"/>
                <w:szCs w:val="12"/>
              </w:rPr>
              <w:t>Наименование</w:t>
            </w:r>
          </w:p>
        </w:tc>
        <w:tc>
          <w:tcPr>
            <w:tcW w:w="3295" w:type="pc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Состав группы</w:t>
            </w:r>
          </w:p>
        </w:tc>
      </w:tr>
      <w:tr w:rsidR="008029D1" w:rsidRPr="008029D1" w:rsidTr="0099271A">
        <w:trPr>
          <w:trHeight w:val="20"/>
        </w:trPr>
        <w:tc>
          <w:tcPr>
            <w:tcW w:w="1705" w:type="pct"/>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Патрульная группа № 1</w:t>
            </w:r>
          </w:p>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(с. Захаркино)</w:t>
            </w:r>
          </w:p>
        </w:tc>
        <w:tc>
          <w:tcPr>
            <w:tcW w:w="3295" w:type="pct"/>
          </w:tcPr>
          <w:p w:rsidR="008029D1" w:rsidRPr="008029D1" w:rsidRDefault="008029D1" w:rsidP="0099271A">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1.Дмитриев Георгий Николаевич</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2.Ерушов Иван Николаевич</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3.</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4.</w:t>
            </w:r>
          </w:p>
        </w:tc>
      </w:tr>
      <w:tr w:rsidR="008029D1" w:rsidRPr="008029D1" w:rsidTr="0099271A">
        <w:trPr>
          <w:trHeight w:val="20"/>
        </w:trPr>
        <w:tc>
          <w:tcPr>
            <w:tcW w:w="1705" w:type="pct"/>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Патрульная группа № 2</w:t>
            </w:r>
          </w:p>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w:t>
            </w:r>
            <w:proofErr w:type="gramStart"/>
            <w:r w:rsidRPr="008029D1">
              <w:rPr>
                <w:rFonts w:ascii="Times New Roman" w:eastAsia="Calibri" w:hAnsi="Times New Roman" w:cs="Times New Roman"/>
                <w:b/>
                <w:sz w:val="12"/>
                <w:szCs w:val="12"/>
              </w:rPr>
              <w:t>с</w:t>
            </w:r>
            <w:proofErr w:type="gramEnd"/>
            <w:r w:rsidRPr="008029D1">
              <w:rPr>
                <w:rFonts w:ascii="Times New Roman" w:eastAsia="Calibri" w:hAnsi="Times New Roman" w:cs="Times New Roman"/>
                <w:b/>
                <w:sz w:val="12"/>
                <w:szCs w:val="12"/>
              </w:rPr>
              <w:t>. Сидоровка)</w:t>
            </w:r>
          </w:p>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1.Базанов Алексей Иванович</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2.Сидоров Александр Васильевич</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b/>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3.</w:t>
            </w:r>
          </w:p>
        </w:tc>
      </w:tr>
      <w:tr w:rsidR="008029D1" w:rsidRPr="008029D1" w:rsidTr="0099271A">
        <w:trPr>
          <w:trHeight w:val="20"/>
        </w:trPr>
        <w:tc>
          <w:tcPr>
            <w:tcW w:w="1705" w:type="pct"/>
            <w:vMerge w:val="restart"/>
          </w:tcPr>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Патрульная группа № 3</w:t>
            </w:r>
          </w:p>
          <w:p w:rsidR="008029D1" w:rsidRPr="008029D1" w:rsidRDefault="008029D1" w:rsidP="008029D1">
            <w:pPr>
              <w:tabs>
                <w:tab w:val="left" w:pos="284"/>
                <w:tab w:val="left" w:pos="3828"/>
              </w:tabs>
              <w:rPr>
                <w:rFonts w:ascii="Times New Roman" w:eastAsia="Calibri" w:hAnsi="Times New Roman" w:cs="Times New Roman"/>
                <w:b/>
                <w:sz w:val="12"/>
                <w:szCs w:val="12"/>
              </w:rPr>
            </w:pPr>
            <w:r w:rsidRPr="008029D1">
              <w:rPr>
                <w:rFonts w:ascii="Times New Roman" w:eastAsia="Calibri" w:hAnsi="Times New Roman" w:cs="Times New Roman"/>
                <w:b/>
                <w:sz w:val="12"/>
                <w:szCs w:val="12"/>
              </w:rPr>
              <w:t>(</w:t>
            </w:r>
            <w:proofErr w:type="spellStart"/>
            <w:r w:rsidRPr="008029D1">
              <w:rPr>
                <w:rFonts w:ascii="Times New Roman" w:eastAsia="Calibri" w:hAnsi="Times New Roman" w:cs="Times New Roman"/>
                <w:b/>
                <w:sz w:val="12"/>
                <w:szCs w:val="12"/>
              </w:rPr>
              <w:t>с</w:t>
            </w:r>
            <w:proofErr w:type="gramStart"/>
            <w:r w:rsidRPr="008029D1">
              <w:rPr>
                <w:rFonts w:ascii="Times New Roman" w:eastAsia="Calibri" w:hAnsi="Times New Roman" w:cs="Times New Roman"/>
                <w:b/>
                <w:sz w:val="12"/>
                <w:szCs w:val="12"/>
              </w:rPr>
              <w:t>.Н</w:t>
            </w:r>
            <w:proofErr w:type="gramEnd"/>
            <w:r w:rsidRPr="008029D1">
              <w:rPr>
                <w:rFonts w:ascii="Times New Roman" w:eastAsia="Calibri" w:hAnsi="Times New Roman" w:cs="Times New Roman"/>
                <w:b/>
                <w:sz w:val="12"/>
                <w:szCs w:val="12"/>
              </w:rPr>
              <w:t>ижняя-Козловка</w:t>
            </w:r>
            <w:proofErr w:type="spellEnd"/>
            <w:r w:rsidRPr="008029D1">
              <w:rPr>
                <w:rFonts w:ascii="Times New Roman" w:eastAsia="Calibri" w:hAnsi="Times New Roman" w:cs="Times New Roman"/>
                <w:b/>
                <w:sz w:val="12"/>
                <w:szCs w:val="12"/>
              </w:rPr>
              <w:t>)</w:t>
            </w: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1.Конобеева Людмила Михайловна</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2.Басенков Виктор Васильевич</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3.</w:t>
            </w:r>
          </w:p>
        </w:tc>
      </w:tr>
      <w:tr w:rsidR="008029D1" w:rsidRPr="008029D1" w:rsidTr="0099271A">
        <w:trPr>
          <w:trHeight w:val="20"/>
        </w:trPr>
        <w:tc>
          <w:tcPr>
            <w:tcW w:w="1705" w:type="pct"/>
            <w:vMerge/>
          </w:tcPr>
          <w:p w:rsidR="008029D1" w:rsidRPr="008029D1" w:rsidRDefault="008029D1" w:rsidP="008029D1">
            <w:pPr>
              <w:tabs>
                <w:tab w:val="left" w:pos="284"/>
                <w:tab w:val="left" w:pos="3828"/>
              </w:tabs>
              <w:rPr>
                <w:rFonts w:ascii="Times New Roman" w:eastAsia="Calibri" w:hAnsi="Times New Roman" w:cs="Times New Roman"/>
                <w:sz w:val="12"/>
                <w:szCs w:val="12"/>
              </w:rPr>
            </w:pPr>
          </w:p>
        </w:tc>
        <w:tc>
          <w:tcPr>
            <w:tcW w:w="3295" w:type="pct"/>
          </w:tcPr>
          <w:p w:rsidR="008029D1" w:rsidRPr="008029D1" w:rsidRDefault="008029D1" w:rsidP="008029D1">
            <w:pPr>
              <w:tabs>
                <w:tab w:val="left" w:pos="284"/>
                <w:tab w:val="left" w:pos="3828"/>
              </w:tabs>
              <w:rPr>
                <w:rFonts w:ascii="Times New Roman" w:eastAsia="Calibri" w:hAnsi="Times New Roman" w:cs="Times New Roman"/>
                <w:sz w:val="12"/>
                <w:szCs w:val="12"/>
              </w:rPr>
            </w:pPr>
            <w:r w:rsidRPr="008029D1">
              <w:rPr>
                <w:rFonts w:ascii="Times New Roman" w:eastAsia="Calibri" w:hAnsi="Times New Roman" w:cs="Times New Roman"/>
                <w:sz w:val="12"/>
                <w:szCs w:val="12"/>
              </w:rPr>
              <w:t>4.</w:t>
            </w:r>
          </w:p>
        </w:tc>
      </w:tr>
    </w:tbl>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99271A" w:rsidRDefault="008029D1"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Приложение №2</w:t>
      </w:r>
    </w:p>
    <w:p w:rsidR="008029D1" w:rsidRPr="0099271A" w:rsidRDefault="008029D1"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 xml:space="preserve">к распоряжению администрации </w:t>
      </w:r>
    </w:p>
    <w:p w:rsidR="008029D1" w:rsidRPr="0099271A" w:rsidRDefault="008029D1"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 xml:space="preserve">сельского поселения Захаркино </w:t>
      </w:r>
    </w:p>
    <w:p w:rsidR="008029D1" w:rsidRPr="0099271A" w:rsidRDefault="008029D1"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от «28» марта 2025г.№ 21-р</w:t>
      </w:r>
    </w:p>
    <w:p w:rsidR="008029D1" w:rsidRPr="008029D1" w:rsidRDefault="008029D1" w:rsidP="0099271A">
      <w:pPr>
        <w:tabs>
          <w:tab w:val="left" w:pos="284"/>
          <w:tab w:val="left" w:pos="3828"/>
        </w:tabs>
        <w:spacing w:after="0" w:line="240" w:lineRule="auto"/>
        <w:jc w:val="center"/>
        <w:rPr>
          <w:rFonts w:ascii="Times New Roman" w:eastAsia="Calibri" w:hAnsi="Times New Roman" w:cs="Times New Roman"/>
          <w:b/>
          <w:bCs/>
          <w:sz w:val="12"/>
          <w:szCs w:val="12"/>
        </w:rPr>
      </w:pPr>
      <w:r w:rsidRPr="008029D1">
        <w:rPr>
          <w:rFonts w:ascii="Times New Roman" w:eastAsia="Calibri" w:hAnsi="Times New Roman" w:cs="Times New Roman"/>
          <w:b/>
          <w:bCs/>
          <w:sz w:val="12"/>
          <w:szCs w:val="12"/>
        </w:rPr>
        <w:t>ПОЛОЖЕНИЕ</w:t>
      </w:r>
    </w:p>
    <w:p w:rsidR="008029D1" w:rsidRPr="008029D1" w:rsidRDefault="008029D1" w:rsidP="0099271A">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8029D1">
        <w:rPr>
          <w:rFonts w:ascii="Times New Roman" w:eastAsia="Calibri" w:hAnsi="Times New Roman" w:cs="Times New Roman"/>
          <w:b/>
          <w:sz w:val="12"/>
          <w:szCs w:val="12"/>
        </w:rPr>
        <w:t>о патрульной межведомственной группы  на территории сельского поселения Захаркино муниципального района Сергиевский</w:t>
      </w:r>
      <w:proofErr w:type="gramEnd"/>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b/>
          <w:sz w:val="12"/>
          <w:szCs w:val="12"/>
        </w:rPr>
      </w:pP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b/>
          <w:bCs/>
          <w:sz w:val="12"/>
          <w:szCs w:val="12"/>
        </w:rPr>
        <w:t>I. ОБЩЕЕ ПОЛОЖЕНИЕ</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8029D1">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w:t>
      </w:r>
      <w:proofErr w:type="gramStart"/>
      <w:r w:rsidRPr="008029D1">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8029D1">
        <w:rPr>
          <w:rFonts w:ascii="Times New Roman" w:eastAsia="Calibri" w:hAnsi="Times New Roman" w:cs="Times New Roman"/>
          <w:sz w:val="12"/>
          <w:szCs w:val="12"/>
        </w:rPr>
        <w:t>, усиление работы с населением.</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w:t>
      </w:r>
      <w:r w:rsidRPr="008029D1">
        <w:rPr>
          <w:rFonts w:ascii="Times New Roman" w:eastAsia="Calibri" w:hAnsi="Times New Roman" w:cs="Times New Roman"/>
          <w:b/>
          <w:bCs/>
          <w:sz w:val="12"/>
          <w:szCs w:val="12"/>
        </w:rPr>
        <w:t>II . ЦЕЛИ И ЗАДАЧИ</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Основными задачами группы являются:</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3) принятие мер по локализации и ликвидации выявленных пожаров;</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4) определение по возможности причин возникновения пожаров;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8) осуществление </w:t>
      </w:r>
      <w:proofErr w:type="gramStart"/>
      <w:r w:rsidRPr="008029D1">
        <w:rPr>
          <w:rFonts w:ascii="Times New Roman" w:eastAsia="Calibri" w:hAnsi="Times New Roman" w:cs="Times New Roman"/>
          <w:sz w:val="12"/>
          <w:szCs w:val="12"/>
        </w:rPr>
        <w:t>контроля за</w:t>
      </w:r>
      <w:proofErr w:type="gramEnd"/>
      <w:r w:rsidRPr="008029D1">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9) осуществление </w:t>
      </w:r>
      <w:proofErr w:type="gramStart"/>
      <w:r w:rsidRPr="008029D1">
        <w:rPr>
          <w:rFonts w:ascii="Times New Roman" w:eastAsia="Calibri" w:hAnsi="Times New Roman" w:cs="Times New Roman"/>
          <w:sz w:val="12"/>
          <w:szCs w:val="12"/>
        </w:rPr>
        <w:t>контроля за</w:t>
      </w:r>
      <w:proofErr w:type="gramEnd"/>
      <w:r w:rsidRPr="008029D1">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10)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11) </w:t>
      </w:r>
      <w:proofErr w:type="gramStart"/>
      <w:r w:rsidRPr="008029D1">
        <w:rPr>
          <w:rFonts w:ascii="Times New Roman" w:eastAsia="Calibri" w:hAnsi="Times New Roman" w:cs="Times New Roman"/>
          <w:sz w:val="12"/>
          <w:szCs w:val="12"/>
        </w:rPr>
        <w:t>контроль за</w:t>
      </w:r>
      <w:proofErr w:type="gramEnd"/>
      <w:r w:rsidRPr="008029D1">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029D1">
        <w:rPr>
          <w:rFonts w:ascii="Times New Roman" w:eastAsia="Calibri" w:hAnsi="Times New Roman" w:cs="Times New Roman"/>
          <w:b/>
          <w:bCs/>
          <w:sz w:val="12"/>
          <w:szCs w:val="12"/>
        </w:rPr>
        <w:t>III. ПОРЯДОК ДЕЯТЕЛЬНОСТИ</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Администрация сельского поселения Захаркино  заблаговременно формирует состав патрульной  межведомственной  группы, утверждает маршруты и время патрулирования, а также:</w:t>
      </w:r>
    </w:p>
    <w:p w:rsidR="008029D1" w:rsidRPr="008029D1"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029D1" w:rsidRPr="008029D1">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8029D1" w:rsidRPr="008029D1"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029D1" w:rsidRPr="008029D1">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8029D1" w:rsidRPr="008029D1"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029D1" w:rsidRPr="008029D1">
        <w:rPr>
          <w:rFonts w:ascii="Times New Roman" w:eastAsia="Calibri" w:hAnsi="Times New Roman" w:cs="Times New Roman"/>
          <w:sz w:val="12"/>
          <w:szCs w:val="12"/>
        </w:rPr>
        <w:t xml:space="preserve">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w:t>
      </w:r>
      <w:r w:rsidR="008029D1" w:rsidRPr="008029D1">
        <w:rPr>
          <w:rFonts w:ascii="Times New Roman" w:eastAsia="Calibri" w:hAnsi="Times New Roman" w:cs="Times New Roman"/>
          <w:sz w:val="12"/>
          <w:szCs w:val="12"/>
        </w:rPr>
        <w:lastRenderedPageBreak/>
        <w:t>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8029D1" w:rsidRPr="008029D1"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8029D1" w:rsidRPr="008029D1">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8029D1" w:rsidRPr="008029D1"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8029D1" w:rsidRPr="008029D1">
        <w:rPr>
          <w:rFonts w:ascii="Times New Roman" w:eastAsia="Calibri" w:hAnsi="Times New Roman" w:cs="Times New Roman"/>
          <w:sz w:val="12"/>
          <w:szCs w:val="12"/>
        </w:rPr>
        <w:t xml:space="preserve"> Представляет информацию в ЕДДС органа местного самоуправления.</w:t>
      </w:r>
    </w:p>
    <w:p w:rsidR="008029D1" w:rsidRPr="008029D1" w:rsidRDefault="008029D1"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w:t>
      </w:r>
      <w:r w:rsidR="0099271A">
        <w:rPr>
          <w:rFonts w:ascii="Times New Roman" w:eastAsia="Calibri" w:hAnsi="Times New Roman" w:cs="Times New Roman"/>
          <w:sz w:val="12"/>
          <w:szCs w:val="12"/>
        </w:rPr>
        <w:t xml:space="preserve">вии со статьей 24 Федерального </w:t>
      </w:r>
      <w:r w:rsidRPr="008029D1">
        <w:rPr>
          <w:rFonts w:ascii="Times New Roman" w:eastAsia="Calibri" w:hAnsi="Times New Roman" w:cs="Times New Roman"/>
          <w:sz w:val="12"/>
          <w:szCs w:val="12"/>
        </w:rPr>
        <w:t>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8029D1" w:rsidRPr="008029D1" w:rsidRDefault="008029D1" w:rsidP="0099271A">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Утверждаю</w:t>
      </w:r>
    </w:p>
    <w:p w:rsidR="008029D1" w:rsidRPr="008029D1" w:rsidRDefault="008029D1" w:rsidP="0099271A">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Глава сельского поселения Захаркино</w:t>
      </w:r>
    </w:p>
    <w:p w:rsidR="008029D1" w:rsidRPr="008029D1" w:rsidRDefault="008029D1" w:rsidP="0099271A">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муниципального района Сергиевский</w:t>
      </w:r>
    </w:p>
    <w:p w:rsidR="008029D1" w:rsidRPr="008029D1" w:rsidRDefault="008029D1" w:rsidP="0099271A">
      <w:pPr>
        <w:tabs>
          <w:tab w:val="left" w:pos="284"/>
          <w:tab w:val="left" w:pos="3828"/>
        </w:tabs>
        <w:spacing w:after="0" w:line="240" w:lineRule="auto"/>
        <w:jc w:val="right"/>
        <w:rPr>
          <w:rFonts w:ascii="Times New Roman" w:eastAsia="Calibri" w:hAnsi="Times New Roman" w:cs="Times New Roman"/>
          <w:sz w:val="12"/>
          <w:szCs w:val="12"/>
        </w:rPr>
      </w:pPr>
      <w:r w:rsidRPr="008029D1">
        <w:rPr>
          <w:rFonts w:ascii="Times New Roman" w:eastAsia="Calibri" w:hAnsi="Times New Roman" w:cs="Times New Roman"/>
          <w:sz w:val="12"/>
          <w:szCs w:val="12"/>
        </w:rPr>
        <w:t>Д.П.Больсунов</w:t>
      </w:r>
    </w:p>
    <w:p w:rsidR="008029D1" w:rsidRPr="008029D1" w:rsidRDefault="008029D1" w:rsidP="0099271A">
      <w:pPr>
        <w:tabs>
          <w:tab w:val="left" w:pos="284"/>
          <w:tab w:val="left" w:pos="3828"/>
        </w:tabs>
        <w:spacing w:after="0" w:line="240" w:lineRule="auto"/>
        <w:jc w:val="right"/>
        <w:rPr>
          <w:rFonts w:ascii="Times New Roman" w:eastAsia="Calibri" w:hAnsi="Times New Roman" w:cs="Times New Roman"/>
          <w:b/>
          <w:sz w:val="12"/>
          <w:szCs w:val="12"/>
        </w:rPr>
      </w:pPr>
      <w:r w:rsidRPr="008029D1">
        <w:rPr>
          <w:rFonts w:ascii="Times New Roman" w:eastAsia="Calibri" w:hAnsi="Times New Roman" w:cs="Times New Roman"/>
          <w:b/>
          <w:sz w:val="12"/>
          <w:szCs w:val="12"/>
        </w:rPr>
        <w:t>«___»_______2025 г.</w:t>
      </w:r>
    </w:p>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b/>
          <w:sz w:val="12"/>
          <w:szCs w:val="12"/>
        </w:rPr>
      </w:pPr>
    </w:p>
    <w:p w:rsidR="008029D1" w:rsidRPr="008029D1" w:rsidRDefault="008029D1" w:rsidP="0099271A">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График</w:t>
      </w:r>
    </w:p>
    <w:p w:rsidR="008029D1" w:rsidRPr="008029D1" w:rsidRDefault="008029D1" w:rsidP="0099271A">
      <w:pPr>
        <w:tabs>
          <w:tab w:val="left" w:pos="284"/>
          <w:tab w:val="left" w:pos="3828"/>
        </w:tabs>
        <w:spacing w:after="0" w:line="240" w:lineRule="auto"/>
        <w:jc w:val="center"/>
        <w:rPr>
          <w:rFonts w:ascii="Times New Roman" w:eastAsia="Calibri" w:hAnsi="Times New Roman" w:cs="Times New Roman"/>
          <w:b/>
          <w:sz w:val="12"/>
          <w:szCs w:val="12"/>
        </w:rPr>
      </w:pPr>
      <w:r w:rsidRPr="008029D1">
        <w:rPr>
          <w:rFonts w:ascii="Times New Roman" w:eastAsia="Calibri" w:hAnsi="Times New Roman" w:cs="Times New Roman"/>
          <w:b/>
          <w:sz w:val="12"/>
          <w:szCs w:val="12"/>
        </w:rPr>
        <w:t xml:space="preserve">работы патрульной межведомственной группы , осуществляющих патрулирование сельского поселения Захаркино </w:t>
      </w:r>
      <w:proofErr w:type="spellStart"/>
      <w:r w:rsidRPr="008029D1">
        <w:rPr>
          <w:rFonts w:ascii="Times New Roman" w:eastAsia="Calibri" w:hAnsi="Times New Roman" w:cs="Times New Roman"/>
          <w:b/>
          <w:sz w:val="12"/>
          <w:szCs w:val="12"/>
        </w:rPr>
        <w:t>м.р</w:t>
      </w:r>
      <w:proofErr w:type="gramStart"/>
      <w:r w:rsidRPr="008029D1">
        <w:rPr>
          <w:rFonts w:ascii="Times New Roman" w:eastAsia="Calibri" w:hAnsi="Times New Roman" w:cs="Times New Roman"/>
          <w:b/>
          <w:sz w:val="12"/>
          <w:szCs w:val="12"/>
        </w:rPr>
        <w:t>.С</w:t>
      </w:r>
      <w:proofErr w:type="gramEnd"/>
      <w:r w:rsidRPr="008029D1">
        <w:rPr>
          <w:rFonts w:ascii="Times New Roman" w:eastAsia="Calibri" w:hAnsi="Times New Roman" w:cs="Times New Roman"/>
          <w:b/>
          <w:sz w:val="12"/>
          <w:szCs w:val="12"/>
        </w:rPr>
        <w:t>ергиевский</w:t>
      </w:r>
      <w:proofErr w:type="spellEnd"/>
      <w:r w:rsidRPr="008029D1">
        <w:rPr>
          <w:rFonts w:ascii="Times New Roman" w:eastAsia="Calibri" w:hAnsi="Times New Roman" w:cs="Times New Roman"/>
          <w:b/>
          <w:sz w:val="12"/>
          <w:szCs w:val="12"/>
        </w:rPr>
        <w:t xml:space="preserve"> Самарской области</w:t>
      </w:r>
      <w:r w:rsidR="0099271A">
        <w:rPr>
          <w:rFonts w:ascii="Times New Roman" w:eastAsia="Calibri" w:hAnsi="Times New Roman" w:cs="Times New Roman"/>
          <w:b/>
          <w:sz w:val="12"/>
          <w:szCs w:val="12"/>
        </w:rPr>
        <w:t xml:space="preserve"> </w:t>
      </w:r>
      <w:r w:rsidRPr="008029D1">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8029D1" w:rsidRPr="008029D1" w:rsidTr="0099271A">
        <w:tc>
          <w:tcPr>
            <w:tcW w:w="5000" w:type="pct"/>
            <w:gridSpan w:val="4"/>
          </w:tcPr>
          <w:p w:rsidR="008029D1" w:rsidRPr="008029D1" w:rsidRDefault="008029D1" w:rsidP="008029D1">
            <w:pPr>
              <w:tabs>
                <w:tab w:val="left" w:pos="284"/>
                <w:tab w:val="left" w:pos="3828"/>
              </w:tabs>
              <w:jc w:val="both"/>
              <w:rPr>
                <w:rFonts w:ascii="Times New Roman" w:eastAsia="Calibri" w:hAnsi="Times New Roman" w:cs="Times New Roman"/>
                <w:b/>
                <w:sz w:val="12"/>
                <w:szCs w:val="12"/>
              </w:rPr>
            </w:pPr>
            <w:r w:rsidRPr="008029D1">
              <w:rPr>
                <w:rFonts w:ascii="Times New Roman" w:eastAsia="Calibri" w:hAnsi="Times New Roman" w:cs="Times New Roman"/>
                <w:b/>
                <w:sz w:val="12"/>
                <w:szCs w:val="12"/>
              </w:rPr>
              <w:t>1. Сельское поселение Сергиевск</w:t>
            </w:r>
          </w:p>
        </w:tc>
      </w:tr>
      <w:tr w:rsidR="008029D1" w:rsidRPr="008029D1" w:rsidTr="0099271A">
        <w:tc>
          <w:tcPr>
            <w:tcW w:w="1261"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Дни дежурства, апрель 2025</w:t>
            </w:r>
          </w:p>
        </w:tc>
        <w:tc>
          <w:tcPr>
            <w:tcW w:w="1589"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proofErr w:type="gramStart"/>
            <w:r w:rsidRPr="008029D1">
              <w:rPr>
                <w:rFonts w:ascii="Times New Roman" w:eastAsia="Calibri" w:hAnsi="Times New Roman" w:cs="Times New Roman"/>
                <w:sz w:val="12"/>
                <w:szCs w:val="12"/>
              </w:rPr>
              <w:t>Старший</w:t>
            </w:r>
            <w:proofErr w:type="gramEnd"/>
            <w:r w:rsidRPr="008029D1">
              <w:rPr>
                <w:rFonts w:ascii="Times New Roman" w:eastAsia="Calibri" w:hAnsi="Times New Roman" w:cs="Times New Roman"/>
                <w:sz w:val="12"/>
                <w:szCs w:val="12"/>
              </w:rPr>
              <w:t xml:space="preserve"> группы</w:t>
            </w:r>
          </w:p>
        </w:tc>
        <w:tc>
          <w:tcPr>
            <w:tcW w:w="1403"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ФИО</w:t>
            </w:r>
          </w:p>
        </w:tc>
        <w:tc>
          <w:tcPr>
            <w:tcW w:w="747"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Телефон </w:t>
            </w:r>
          </w:p>
        </w:tc>
      </w:tr>
      <w:tr w:rsidR="008029D1" w:rsidRPr="008029D1" w:rsidTr="0099271A">
        <w:tc>
          <w:tcPr>
            <w:tcW w:w="1261"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с 01.04.2025 по 30.04.2025.</w:t>
            </w:r>
          </w:p>
        </w:tc>
        <w:tc>
          <w:tcPr>
            <w:tcW w:w="1589"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по с. Захаркино</w:t>
            </w:r>
          </w:p>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по </w:t>
            </w:r>
            <w:proofErr w:type="spellStart"/>
            <w:r w:rsidRPr="008029D1">
              <w:rPr>
                <w:rFonts w:ascii="Times New Roman" w:eastAsia="Calibri" w:hAnsi="Times New Roman" w:cs="Times New Roman"/>
                <w:sz w:val="12"/>
                <w:szCs w:val="12"/>
              </w:rPr>
              <w:t>с</w:t>
            </w:r>
            <w:proofErr w:type="gramStart"/>
            <w:r w:rsidRPr="008029D1">
              <w:rPr>
                <w:rFonts w:ascii="Times New Roman" w:eastAsia="Calibri" w:hAnsi="Times New Roman" w:cs="Times New Roman"/>
                <w:sz w:val="12"/>
                <w:szCs w:val="12"/>
              </w:rPr>
              <w:t>.С</w:t>
            </w:r>
            <w:proofErr w:type="gramEnd"/>
            <w:r w:rsidRPr="008029D1">
              <w:rPr>
                <w:rFonts w:ascii="Times New Roman" w:eastAsia="Calibri" w:hAnsi="Times New Roman" w:cs="Times New Roman"/>
                <w:sz w:val="12"/>
                <w:szCs w:val="12"/>
              </w:rPr>
              <w:t>идоровка</w:t>
            </w:r>
            <w:proofErr w:type="spellEnd"/>
          </w:p>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 xml:space="preserve">по с. </w:t>
            </w:r>
            <w:proofErr w:type="gramStart"/>
            <w:r w:rsidRPr="008029D1">
              <w:rPr>
                <w:rFonts w:ascii="Times New Roman" w:eastAsia="Calibri" w:hAnsi="Times New Roman" w:cs="Times New Roman"/>
                <w:sz w:val="12"/>
                <w:szCs w:val="12"/>
              </w:rPr>
              <w:t>Нижняя-</w:t>
            </w:r>
            <w:proofErr w:type="spellStart"/>
            <w:r w:rsidRPr="008029D1">
              <w:rPr>
                <w:rFonts w:ascii="Times New Roman" w:eastAsia="Calibri" w:hAnsi="Times New Roman" w:cs="Times New Roman"/>
                <w:sz w:val="12"/>
                <w:szCs w:val="12"/>
              </w:rPr>
              <w:t>Козловка</w:t>
            </w:r>
            <w:proofErr w:type="spellEnd"/>
            <w:proofErr w:type="gramEnd"/>
          </w:p>
        </w:tc>
        <w:tc>
          <w:tcPr>
            <w:tcW w:w="1403"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Дмитриев Георгий Николаевич</w:t>
            </w:r>
          </w:p>
          <w:p w:rsidR="008029D1" w:rsidRPr="008029D1" w:rsidRDefault="008029D1" w:rsidP="008029D1">
            <w:pPr>
              <w:tabs>
                <w:tab w:val="left" w:pos="284"/>
                <w:tab w:val="left" w:pos="3828"/>
              </w:tabs>
              <w:jc w:val="both"/>
              <w:rPr>
                <w:rFonts w:ascii="Times New Roman" w:eastAsia="Calibri" w:hAnsi="Times New Roman" w:cs="Times New Roman"/>
                <w:sz w:val="12"/>
                <w:szCs w:val="12"/>
              </w:rPr>
            </w:pPr>
            <w:proofErr w:type="spellStart"/>
            <w:r w:rsidRPr="008029D1">
              <w:rPr>
                <w:rFonts w:ascii="Times New Roman" w:eastAsia="Calibri" w:hAnsi="Times New Roman" w:cs="Times New Roman"/>
                <w:sz w:val="12"/>
                <w:szCs w:val="12"/>
              </w:rPr>
              <w:t>Базанов</w:t>
            </w:r>
            <w:proofErr w:type="spellEnd"/>
            <w:r w:rsidRPr="008029D1">
              <w:rPr>
                <w:rFonts w:ascii="Times New Roman" w:eastAsia="Calibri" w:hAnsi="Times New Roman" w:cs="Times New Roman"/>
                <w:sz w:val="12"/>
                <w:szCs w:val="12"/>
              </w:rPr>
              <w:t xml:space="preserve"> Алексей Иванович </w:t>
            </w:r>
          </w:p>
          <w:p w:rsidR="008029D1" w:rsidRPr="008029D1" w:rsidRDefault="008029D1" w:rsidP="0099271A">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Конобеева Людмила Михайловна</w:t>
            </w:r>
          </w:p>
        </w:tc>
        <w:tc>
          <w:tcPr>
            <w:tcW w:w="747" w:type="pct"/>
          </w:tcPr>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89372054435</w:t>
            </w:r>
          </w:p>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89270062741</w:t>
            </w:r>
          </w:p>
          <w:p w:rsidR="008029D1" w:rsidRPr="008029D1" w:rsidRDefault="008029D1" w:rsidP="008029D1">
            <w:pPr>
              <w:tabs>
                <w:tab w:val="left" w:pos="284"/>
                <w:tab w:val="left" w:pos="3828"/>
              </w:tabs>
              <w:jc w:val="both"/>
              <w:rPr>
                <w:rFonts w:ascii="Times New Roman" w:eastAsia="Calibri" w:hAnsi="Times New Roman" w:cs="Times New Roman"/>
                <w:sz w:val="12"/>
                <w:szCs w:val="12"/>
              </w:rPr>
            </w:pPr>
            <w:r w:rsidRPr="008029D1">
              <w:rPr>
                <w:rFonts w:ascii="Times New Roman" w:eastAsia="Calibri" w:hAnsi="Times New Roman" w:cs="Times New Roman"/>
                <w:sz w:val="12"/>
                <w:szCs w:val="12"/>
              </w:rPr>
              <w:t>89371852393</w:t>
            </w:r>
          </w:p>
        </w:tc>
      </w:tr>
    </w:tbl>
    <w:p w:rsidR="008029D1" w:rsidRPr="008029D1" w:rsidRDefault="008029D1" w:rsidP="008029D1">
      <w:pPr>
        <w:tabs>
          <w:tab w:val="left" w:pos="284"/>
          <w:tab w:val="left" w:pos="3828"/>
        </w:tabs>
        <w:spacing w:after="0" w:line="240" w:lineRule="auto"/>
        <w:jc w:val="both"/>
        <w:rPr>
          <w:rFonts w:ascii="Times New Roman" w:eastAsia="Calibri" w:hAnsi="Times New Roman" w:cs="Times New Roman"/>
          <w:sz w:val="12"/>
          <w:szCs w:val="12"/>
        </w:rPr>
      </w:pP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АДМИНИСТРАЦИЯ</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СЕЛЬСКОГО ПОСЕЛЕНИЯ КАРМАЛО-АДЕЛЯКОВО</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МУНИЦИПАЛЬНОГО РАЙОНА СЕРГИЕВСКИЙ</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САМАРСКОЙ ОБЛАСТИ</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ПОСТАНОВЛЕНИЕ</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от «25» марта 2025 г. № 06</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p>
    <w:p w:rsid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 xml:space="preserve">ОБ УСТАНОВЛЕНИИ ОСОБОГО ПРОТИВОПОЖАРНОГО РЕЖИМА </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НА ТЕРРИТОРИИ СЕЛЬСКОГО ПОСЕЛЕНИЯ КАРМАЛО-АДЕЛЯКОВО МУНИЦИПАЛЬНОГО РАЙОНА СЕРГИЕВСКИЙ</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271A">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Кармало-Аделяково</w:t>
      </w:r>
      <w:proofErr w:type="gramEnd"/>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271A">
        <w:rPr>
          <w:rFonts w:ascii="Times New Roman" w:eastAsia="Calibri" w:hAnsi="Times New Roman" w:cs="Times New Roman"/>
          <w:b/>
          <w:sz w:val="12"/>
          <w:szCs w:val="12"/>
        </w:rPr>
        <w:t xml:space="preserve"> ПОСТАНОВЛЯЕТ:</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Кармало-Аделяково муниципального района Сергиевский с 1 апреля по 15 октября 2025 года.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 Запрещается с 1 апреля 2025 года на территории сельского поселения Кармало-Аделяково муниципального района Сергиевский: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99271A">
        <w:rPr>
          <w:rFonts w:ascii="Times New Roman" w:eastAsia="Calibri" w:hAnsi="Times New Roman" w:cs="Times New Roman"/>
          <w:sz w:val="12"/>
          <w:szCs w:val="12"/>
        </w:rPr>
        <w:t>СО</w:t>
      </w:r>
      <w:proofErr w:type="gramEnd"/>
      <w:r w:rsidRPr="0099271A">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2.2. </w:t>
      </w:r>
      <w:proofErr w:type="gramStart"/>
      <w:r w:rsidRPr="0099271A">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99271A">
        <w:rPr>
          <w:rFonts w:ascii="Times New Roman" w:eastAsia="Calibri" w:hAnsi="Times New Roman" w:cs="Times New Roman"/>
          <w:sz w:val="12"/>
          <w:szCs w:val="12"/>
        </w:rPr>
        <w:t>согласованные</w:t>
      </w:r>
      <w:proofErr w:type="gramEnd"/>
      <w:r w:rsidRPr="0099271A">
        <w:rPr>
          <w:rFonts w:ascii="Times New Roman" w:eastAsia="Calibri" w:hAnsi="Times New Roman" w:cs="Times New Roman"/>
          <w:sz w:val="12"/>
          <w:szCs w:val="12"/>
        </w:rPr>
        <w:t xml:space="preserve"> установленным порядком;</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2.6. </w:t>
      </w:r>
      <w:proofErr w:type="gramStart"/>
      <w:r w:rsidRPr="0099271A">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99271A">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4. Опубликовать настоящее постановление в газете «Сергиевский вестник».</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lastRenderedPageBreak/>
        <w:t xml:space="preserve">5. </w:t>
      </w:r>
      <w:proofErr w:type="gramStart"/>
      <w:r w:rsidRPr="0099271A">
        <w:rPr>
          <w:rFonts w:ascii="Times New Roman" w:eastAsia="Calibri" w:hAnsi="Times New Roman" w:cs="Times New Roman"/>
          <w:sz w:val="12"/>
          <w:szCs w:val="12"/>
        </w:rPr>
        <w:t>Контроль за</w:t>
      </w:r>
      <w:proofErr w:type="gramEnd"/>
      <w:r w:rsidRPr="0099271A">
        <w:rPr>
          <w:rFonts w:ascii="Times New Roman" w:eastAsia="Calibri" w:hAnsi="Times New Roman" w:cs="Times New Roman"/>
          <w:sz w:val="12"/>
          <w:szCs w:val="12"/>
        </w:rPr>
        <w:t xml:space="preserve"> выполнением настоящего постановления оставляю за собой.</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Глава сельского поселения Кармало-Аделяково</w:t>
      </w:r>
    </w:p>
    <w:p w:rsid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муниципального района Сергиевский Самарской области</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О.М. Карягин</w:t>
      </w: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b/>
          <w:sz w:val="12"/>
          <w:szCs w:val="12"/>
        </w:rPr>
      </w:pPr>
      <w:r w:rsidRPr="0099271A">
        <w:rPr>
          <w:rFonts w:ascii="Times New Roman" w:eastAsia="Calibri" w:hAnsi="Times New Roman" w:cs="Times New Roman"/>
          <w:sz w:val="12"/>
          <w:szCs w:val="12"/>
        </w:rPr>
        <w:pict>
          <v:rect id="Rectangle 7" o:spid="_x0000_s1029" style="position:absolute;left:0;text-align:left;margin-left:296.7pt;margin-top:.95pt;width:225.0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" filled="f" stroked="f">
            <v:textbox>
              <w:txbxContent>
                <w:p w:rsidR="00181EFE" w:rsidRPr="00810BDB" w:rsidRDefault="00181EFE" w:rsidP="0099271A">
                  <w:pPr>
                    <w:rPr>
                      <w:szCs w:val="24"/>
                    </w:rPr>
                  </w:pPr>
                </w:p>
              </w:txbxContent>
            </v:textbox>
          </v:rect>
        </w:pict>
      </w:r>
    </w:p>
    <w:p w:rsid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АДМИНИСТРАЦИЯ</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СЕЛЬСКОГО ПОСЕЛЕНИЯ КАРМАЛО-АДЕЛЯКОВО</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МУНИЦИПАЛЬНОГО РАЙОНА СЕРГИЕВСКИЙ</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САМАРСКОЙ ОБЛАСТИ</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РАСПОРЯЖЕНИЕ</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от «25» марта 2025 г. № 5</w:t>
      </w:r>
      <w:r>
        <w:rPr>
          <w:rFonts w:ascii="Times New Roman" w:eastAsia="Calibri" w:hAnsi="Times New Roman" w:cs="Times New Roman"/>
          <w:b/>
          <w:sz w:val="12"/>
          <w:szCs w:val="12"/>
        </w:rPr>
        <w:t>-р</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p>
    <w:p w:rsid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 xml:space="preserve">О СОЗДАНИИ ПАТРУЛЬНОЙ МЕЖВЕДОМСТВЕННОЙ ГРУППЫ </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НА ТЕРРИТОРИИ СЕЛЬСКОГО ПОСЕЛЕНИЯ КАРМАЛО-АДЕЛЯКОВО МУНИЦИПАЛЬНОГО РАЙОНА СЕРГИЕВСКИЙ</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9271A">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271A">
        <w:rPr>
          <w:rFonts w:ascii="Times New Roman" w:eastAsia="Calibri" w:hAnsi="Times New Roman" w:cs="Times New Roman"/>
          <w:sz w:val="12"/>
          <w:szCs w:val="12"/>
        </w:rPr>
        <w:t>Создать патрульную межведомственную группу на территории сельского поселения Кармало-Аделяково муниципального района Сергиевский на пожароопасный период 2025 года, согласно приложению №1 к настоящему распоряжению.</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271A">
        <w:rPr>
          <w:rFonts w:ascii="Times New Roman" w:eastAsia="Calibri" w:hAnsi="Times New Roman" w:cs="Times New Roman"/>
          <w:sz w:val="12"/>
          <w:szCs w:val="12"/>
        </w:rPr>
        <w:t>Утвердить Положение о патрульной межведомственной группе, согласно приложению № 2 к настоящему распоряжению.</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271A">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9271A">
        <w:rPr>
          <w:rFonts w:ascii="Times New Roman" w:eastAsia="Calibri" w:hAnsi="Times New Roman" w:cs="Times New Roman"/>
          <w:sz w:val="12"/>
          <w:szCs w:val="12"/>
        </w:rPr>
        <w:t>Опубликовать настоящее распоряжение в газете «Сергиевский вестник».</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9271A">
        <w:rPr>
          <w:rFonts w:ascii="Times New Roman" w:eastAsia="Calibri" w:hAnsi="Times New Roman" w:cs="Times New Roman"/>
          <w:sz w:val="12"/>
          <w:szCs w:val="12"/>
        </w:rPr>
        <w:t>Контроль за</w:t>
      </w:r>
      <w:proofErr w:type="gramEnd"/>
      <w:r w:rsidRPr="0099271A">
        <w:rPr>
          <w:rFonts w:ascii="Times New Roman" w:eastAsia="Calibri" w:hAnsi="Times New Roman" w:cs="Times New Roman"/>
          <w:sz w:val="12"/>
          <w:szCs w:val="12"/>
        </w:rPr>
        <w:t xml:space="preserve"> выполнением распоряжения оставляю за собой.</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Глава сельского поселения Кармало-Аделяково</w:t>
      </w:r>
    </w:p>
    <w:p w:rsid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муниципального района Сергиевский Самарской области</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О.М. Карягин</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Приложение №1</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к распоряжению администрации</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сельского поселения Кармало-Аделяково</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от «25» марта 2025 г. № 5</w:t>
      </w:r>
      <w:r>
        <w:rPr>
          <w:rFonts w:ascii="Times New Roman" w:eastAsia="Calibri" w:hAnsi="Times New Roman" w:cs="Times New Roman"/>
          <w:i/>
          <w:sz w:val="12"/>
          <w:szCs w:val="12"/>
        </w:rPr>
        <w:t>-р</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СОСТАВ ПАТРУЛЬНОЙ МЕЖВЕДОМСТВЕННОЙ ГРУППЫ</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НА ТЕРРИТОРИИ СЕЛЬСКОГО ПОСЕЛЕНИЯ КАРМАЛО-АДЕЛЯКОВО МУНИЦИПАЛЬНОГО РАЙОНА СЕРГИЕВСКИЙ</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В ПОЖАРООПАСНЫЙ ПЕРИОД 2025 ГОДА</w:t>
      </w:r>
    </w:p>
    <w:tbl>
      <w:tblPr>
        <w:tblStyle w:val="af1"/>
        <w:tblW w:w="0" w:type="auto"/>
        <w:tblCellMar>
          <w:left w:w="0" w:type="dxa"/>
          <w:right w:w="0" w:type="dxa"/>
        </w:tblCellMar>
        <w:tblLook w:val="04A0" w:firstRow="1" w:lastRow="0" w:firstColumn="1" w:lastColumn="0" w:noHBand="0" w:noVBand="1"/>
      </w:tblPr>
      <w:tblGrid>
        <w:gridCol w:w="2735"/>
        <w:gridCol w:w="4788"/>
      </w:tblGrid>
      <w:tr w:rsidR="0099271A" w:rsidRPr="0099271A" w:rsidTr="0099271A">
        <w:trPr>
          <w:trHeight w:val="20"/>
        </w:trPr>
        <w:tc>
          <w:tcPr>
            <w:tcW w:w="2801" w:type="dxa"/>
          </w:tcPr>
          <w:p w:rsidR="0099271A" w:rsidRPr="0099271A" w:rsidRDefault="0099271A" w:rsidP="0099271A">
            <w:pPr>
              <w:tabs>
                <w:tab w:val="left" w:pos="284"/>
                <w:tab w:val="left" w:pos="3828"/>
              </w:tabs>
              <w:rPr>
                <w:rFonts w:ascii="Times New Roman" w:eastAsia="Calibri" w:hAnsi="Times New Roman" w:cs="Times New Roman"/>
                <w:b/>
                <w:sz w:val="12"/>
                <w:szCs w:val="12"/>
              </w:rPr>
            </w:pPr>
            <w:r w:rsidRPr="0099271A">
              <w:rPr>
                <w:rFonts w:ascii="Times New Roman" w:eastAsia="Calibri" w:hAnsi="Times New Roman" w:cs="Times New Roman"/>
                <w:b/>
                <w:sz w:val="12"/>
                <w:szCs w:val="12"/>
              </w:rPr>
              <w:t>Наименование</w:t>
            </w:r>
          </w:p>
        </w:tc>
        <w:tc>
          <w:tcPr>
            <w:tcW w:w="4928" w:type="dxa"/>
          </w:tcPr>
          <w:p w:rsidR="0099271A" w:rsidRPr="0099271A" w:rsidRDefault="0099271A" w:rsidP="0099271A">
            <w:pPr>
              <w:tabs>
                <w:tab w:val="left" w:pos="284"/>
                <w:tab w:val="left" w:pos="3828"/>
              </w:tabs>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Состав группы</w:t>
            </w:r>
          </w:p>
        </w:tc>
      </w:tr>
      <w:tr w:rsidR="0099271A" w:rsidRPr="0099271A" w:rsidTr="0099271A">
        <w:trPr>
          <w:trHeight w:val="20"/>
        </w:trPr>
        <w:tc>
          <w:tcPr>
            <w:tcW w:w="2801" w:type="dxa"/>
            <w:vMerge w:val="restart"/>
          </w:tcPr>
          <w:p w:rsidR="0099271A" w:rsidRPr="0099271A" w:rsidRDefault="0099271A" w:rsidP="0099271A">
            <w:pPr>
              <w:tabs>
                <w:tab w:val="left" w:pos="284"/>
                <w:tab w:val="left" w:pos="3828"/>
              </w:tabs>
              <w:rPr>
                <w:rFonts w:ascii="Times New Roman" w:eastAsia="Calibri" w:hAnsi="Times New Roman" w:cs="Times New Roman"/>
                <w:b/>
                <w:sz w:val="12"/>
                <w:szCs w:val="12"/>
              </w:rPr>
            </w:pPr>
            <w:r w:rsidRPr="0099271A">
              <w:rPr>
                <w:rFonts w:ascii="Times New Roman" w:eastAsia="Calibri" w:hAnsi="Times New Roman" w:cs="Times New Roman"/>
                <w:b/>
                <w:sz w:val="12"/>
                <w:szCs w:val="12"/>
              </w:rPr>
              <w:t xml:space="preserve">Патрульная группа № 1 (с. Кармало-Аделяково) (п. </w:t>
            </w:r>
            <w:proofErr w:type="gramStart"/>
            <w:r w:rsidRPr="0099271A">
              <w:rPr>
                <w:rFonts w:ascii="Times New Roman" w:eastAsia="Calibri" w:hAnsi="Times New Roman" w:cs="Times New Roman"/>
                <w:b/>
                <w:sz w:val="12"/>
                <w:szCs w:val="12"/>
              </w:rPr>
              <w:t>Первомайский</w:t>
            </w:r>
            <w:proofErr w:type="gramEnd"/>
            <w:r w:rsidRPr="0099271A">
              <w:rPr>
                <w:rFonts w:ascii="Times New Roman" w:eastAsia="Calibri" w:hAnsi="Times New Roman" w:cs="Times New Roman"/>
                <w:b/>
                <w:sz w:val="12"/>
                <w:szCs w:val="12"/>
              </w:rPr>
              <w:t>)</w:t>
            </w:r>
          </w:p>
        </w:tc>
        <w:tc>
          <w:tcPr>
            <w:tcW w:w="4928" w:type="dxa"/>
          </w:tcPr>
          <w:p w:rsidR="0099271A" w:rsidRPr="0099271A" w:rsidRDefault="0099271A" w:rsidP="0099271A">
            <w:pPr>
              <w:tabs>
                <w:tab w:val="left" w:pos="284"/>
                <w:tab w:val="left" w:pos="3828"/>
              </w:tabs>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 Карягин О.М. – Глава </w:t>
            </w:r>
            <w:proofErr w:type="spellStart"/>
            <w:r w:rsidRPr="0099271A">
              <w:rPr>
                <w:rFonts w:ascii="Times New Roman" w:eastAsia="Calibri" w:hAnsi="Times New Roman" w:cs="Times New Roman"/>
                <w:sz w:val="12"/>
                <w:szCs w:val="12"/>
              </w:rPr>
              <w:t>с.п</w:t>
            </w:r>
            <w:proofErr w:type="spellEnd"/>
            <w:r w:rsidRPr="0099271A">
              <w:rPr>
                <w:rFonts w:ascii="Times New Roman" w:eastAsia="Calibri" w:hAnsi="Times New Roman" w:cs="Times New Roman"/>
                <w:sz w:val="12"/>
                <w:szCs w:val="12"/>
              </w:rPr>
              <w:t>. Кармало-Аделяково</w:t>
            </w:r>
          </w:p>
          <w:p w:rsidR="0099271A" w:rsidRPr="0099271A" w:rsidRDefault="0099271A" w:rsidP="0099271A">
            <w:pPr>
              <w:tabs>
                <w:tab w:val="left" w:pos="284"/>
                <w:tab w:val="left" w:pos="3828"/>
              </w:tabs>
              <w:rPr>
                <w:rFonts w:ascii="Times New Roman" w:eastAsia="Calibri" w:hAnsi="Times New Roman" w:cs="Times New Roman"/>
                <w:sz w:val="12"/>
                <w:szCs w:val="12"/>
              </w:rPr>
            </w:pPr>
          </w:p>
        </w:tc>
      </w:tr>
      <w:tr w:rsidR="0099271A" w:rsidRPr="0099271A" w:rsidTr="0099271A">
        <w:trPr>
          <w:trHeight w:val="20"/>
        </w:trPr>
        <w:tc>
          <w:tcPr>
            <w:tcW w:w="2801" w:type="dxa"/>
            <w:vMerge/>
          </w:tcPr>
          <w:p w:rsidR="0099271A" w:rsidRPr="0099271A" w:rsidRDefault="0099271A" w:rsidP="0099271A">
            <w:pPr>
              <w:tabs>
                <w:tab w:val="left" w:pos="284"/>
                <w:tab w:val="left" w:pos="3828"/>
              </w:tabs>
              <w:rPr>
                <w:rFonts w:ascii="Times New Roman" w:eastAsia="Calibri" w:hAnsi="Times New Roman" w:cs="Times New Roman"/>
                <w:b/>
                <w:sz w:val="12"/>
                <w:szCs w:val="12"/>
              </w:rPr>
            </w:pPr>
          </w:p>
        </w:tc>
        <w:tc>
          <w:tcPr>
            <w:tcW w:w="4928" w:type="dxa"/>
          </w:tcPr>
          <w:p w:rsidR="0099271A" w:rsidRPr="0099271A" w:rsidRDefault="0099271A" w:rsidP="0099271A">
            <w:pPr>
              <w:tabs>
                <w:tab w:val="left" w:pos="284"/>
                <w:tab w:val="left" w:pos="3828"/>
              </w:tabs>
              <w:rPr>
                <w:rFonts w:ascii="Times New Roman" w:eastAsia="Calibri" w:hAnsi="Times New Roman" w:cs="Times New Roman"/>
                <w:sz w:val="12"/>
                <w:szCs w:val="12"/>
              </w:rPr>
            </w:pPr>
            <w:r w:rsidRPr="0099271A">
              <w:rPr>
                <w:rFonts w:ascii="Times New Roman" w:eastAsia="Calibri" w:hAnsi="Times New Roman" w:cs="Times New Roman"/>
                <w:sz w:val="12"/>
                <w:szCs w:val="12"/>
              </w:rPr>
              <w:t>2. Карягин В.Н. – водитель пожарной машины</w:t>
            </w:r>
          </w:p>
        </w:tc>
      </w:tr>
      <w:tr w:rsidR="0099271A" w:rsidRPr="0099271A" w:rsidTr="0099271A">
        <w:trPr>
          <w:trHeight w:val="20"/>
        </w:trPr>
        <w:tc>
          <w:tcPr>
            <w:tcW w:w="2801" w:type="dxa"/>
            <w:vMerge w:val="restart"/>
          </w:tcPr>
          <w:p w:rsidR="0099271A" w:rsidRPr="0099271A" w:rsidRDefault="0099271A" w:rsidP="0099271A">
            <w:pPr>
              <w:tabs>
                <w:tab w:val="left" w:pos="284"/>
                <w:tab w:val="left" w:pos="3828"/>
              </w:tabs>
              <w:rPr>
                <w:rFonts w:ascii="Times New Roman" w:eastAsia="Calibri" w:hAnsi="Times New Roman" w:cs="Times New Roman"/>
                <w:b/>
                <w:sz w:val="12"/>
                <w:szCs w:val="12"/>
              </w:rPr>
            </w:pPr>
            <w:r w:rsidRPr="0099271A">
              <w:rPr>
                <w:rFonts w:ascii="Times New Roman" w:eastAsia="Calibri" w:hAnsi="Times New Roman" w:cs="Times New Roman"/>
                <w:b/>
                <w:sz w:val="12"/>
                <w:szCs w:val="12"/>
              </w:rPr>
              <w:t>Патрульная группа № 2</w:t>
            </w:r>
          </w:p>
          <w:p w:rsidR="0099271A" w:rsidRPr="0099271A" w:rsidRDefault="0099271A" w:rsidP="0099271A">
            <w:pPr>
              <w:tabs>
                <w:tab w:val="left" w:pos="284"/>
                <w:tab w:val="left" w:pos="3828"/>
              </w:tabs>
              <w:rPr>
                <w:rFonts w:ascii="Times New Roman" w:eastAsia="Calibri" w:hAnsi="Times New Roman" w:cs="Times New Roman"/>
                <w:b/>
                <w:sz w:val="12"/>
                <w:szCs w:val="12"/>
              </w:rPr>
            </w:pPr>
            <w:r w:rsidRPr="0099271A">
              <w:rPr>
                <w:rFonts w:ascii="Times New Roman" w:eastAsia="Calibri" w:hAnsi="Times New Roman" w:cs="Times New Roman"/>
                <w:b/>
                <w:sz w:val="12"/>
                <w:szCs w:val="12"/>
              </w:rPr>
              <w:t>(</w:t>
            </w:r>
            <w:proofErr w:type="gramStart"/>
            <w:r w:rsidRPr="0099271A">
              <w:rPr>
                <w:rFonts w:ascii="Times New Roman" w:eastAsia="Calibri" w:hAnsi="Times New Roman" w:cs="Times New Roman"/>
                <w:b/>
                <w:sz w:val="12"/>
                <w:szCs w:val="12"/>
              </w:rPr>
              <w:t>с</w:t>
            </w:r>
            <w:proofErr w:type="gramEnd"/>
            <w:r w:rsidRPr="0099271A">
              <w:rPr>
                <w:rFonts w:ascii="Times New Roman" w:eastAsia="Calibri" w:hAnsi="Times New Roman" w:cs="Times New Roman"/>
                <w:b/>
                <w:sz w:val="12"/>
                <w:szCs w:val="12"/>
              </w:rPr>
              <w:t>. Старое Якушкино)</w:t>
            </w:r>
          </w:p>
        </w:tc>
        <w:tc>
          <w:tcPr>
            <w:tcW w:w="4928" w:type="dxa"/>
          </w:tcPr>
          <w:p w:rsidR="0099271A" w:rsidRPr="0099271A" w:rsidRDefault="0099271A" w:rsidP="0099271A">
            <w:pPr>
              <w:tabs>
                <w:tab w:val="left" w:pos="284"/>
                <w:tab w:val="left" w:pos="3828"/>
              </w:tabs>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 Малиновский Н.П. – председатель Собрания Представителей </w:t>
            </w:r>
            <w:proofErr w:type="spellStart"/>
            <w:r w:rsidRPr="0099271A">
              <w:rPr>
                <w:rFonts w:ascii="Times New Roman" w:eastAsia="Calibri" w:hAnsi="Times New Roman" w:cs="Times New Roman"/>
                <w:sz w:val="12"/>
                <w:szCs w:val="12"/>
              </w:rPr>
              <w:t>с.п</w:t>
            </w:r>
            <w:proofErr w:type="spellEnd"/>
            <w:r w:rsidRPr="0099271A">
              <w:rPr>
                <w:rFonts w:ascii="Times New Roman" w:eastAsia="Calibri" w:hAnsi="Times New Roman" w:cs="Times New Roman"/>
                <w:sz w:val="12"/>
                <w:szCs w:val="12"/>
              </w:rPr>
              <w:t>. Кармало-Аделяково</w:t>
            </w:r>
          </w:p>
        </w:tc>
      </w:tr>
      <w:tr w:rsidR="0099271A" w:rsidRPr="0099271A" w:rsidTr="0099271A">
        <w:trPr>
          <w:trHeight w:val="20"/>
        </w:trPr>
        <w:tc>
          <w:tcPr>
            <w:tcW w:w="2801" w:type="dxa"/>
            <w:vMerge/>
          </w:tcPr>
          <w:p w:rsidR="0099271A" w:rsidRPr="0099271A" w:rsidRDefault="0099271A" w:rsidP="0099271A">
            <w:pPr>
              <w:tabs>
                <w:tab w:val="left" w:pos="284"/>
                <w:tab w:val="left" w:pos="3828"/>
              </w:tabs>
              <w:rPr>
                <w:rFonts w:ascii="Times New Roman" w:eastAsia="Calibri" w:hAnsi="Times New Roman" w:cs="Times New Roman"/>
                <w:b/>
                <w:sz w:val="12"/>
                <w:szCs w:val="12"/>
              </w:rPr>
            </w:pPr>
          </w:p>
        </w:tc>
        <w:tc>
          <w:tcPr>
            <w:tcW w:w="4928" w:type="dxa"/>
          </w:tcPr>
          <w:p w:rsidR="0099271A" w:rsidRPr="0099271A" w:rsidRDefault="0099271A" w:rsidP="0099271A">
            <w:pPr>
              <w:tabs>
                <w:tab w:val="left" w:pos="284"/>
                <w:tab w:val="left" w:pos="3828"/>
              </w:tabs>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 Сидоров Н.А. – житель </w:t>
            </w:r>
            <w:proofErr w:type="gramStart"/>
            <w:r w:rsidRPr="0099271A">
              <w:rPr>
                <w:rFonts w:ascii="Times New Roman" w:eastAsia="Calibri" w:hAnsi="Times New Roman" w:cs="Times New Roman"/>
                <w:sz w:val="12"/>
                <w:szCs w:val="12"/>
              </w:rPr>
              <w:t>с</w:t>
            </w:r>
            <w:proofErr w:type="gramEnd"/>
            <w:r w:rsidRPr="0099271A">
              <w:rPr>
                <w:rFonts w:ascii="Times New Roman" w:eastAsia="Calibri" w:hAnsi="Times New Roman" w:cs="Times New Roman"/>
                <w:sz w:val="12"/>
                <w:szCs w:val="12"/>
              </w:rPr>
              <w:t>. Старое Якушкино</w:t>
            </w:r>
          </w:p>
        </w:tc>
      </w:tr>
    </w:tbl>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Приложение №2</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 xml:space="preserve">к распоряжению администрации </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i/>
          <w:sz w:val="12"/>
          <w:szCs w:val="12"/>
        </w:rPr>
      </w:pPr>
      <w:r w:rsidRPr="0099271A">
        <w:rPr>
          <w:rFonts w:ascii="Times New Roman" w:eastAsia="Calibri" w:hAnsi="Times New Roman" w:cs="Times New Roman"/>
          <w:i/>
          <w:sz w:val="12"/>
          <w:szCs w:val="12"/>
        </w:rPr>
        <w:t xml:space="preserve">сельского поселения Сергиевск </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b/>
          <w:bCs/>
          <w:i/>
          <w:sz w:val="12"/>
          <w:szCs w:val="12"/>
        </w:rPr>
      </w:pPr>
      <w:r w:rsidRPr="0099271A">
        <w:rPr>
          <w:rFonts w:ascii="Times New Roman" w:eastAsia="Calibri" w:hAnsi="Times New Roman" w:cs="Times New Roman"/>
          <w:i/>
          <w:sz w:val="12"/>
          <w:szCs w:val="12"/>
        </w:rPr>
        <w:t>от «25» марта 2025 г. № 5</w:t>
      </w:r>
      <w:r>
        <w:rPr>
          <w:rFonts w:ascii="Times New Roman" w:eastAsia="Calibri" w:hAnsi="Times New Roman" w:cs="Times New Roman"/>
          <w:i/>
          <w:sz w:val="12"/>
          <w:szCs w:val="12"/>
        </w:rPr>
        <w:t>-р</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bCs/>
          <w:sz w:val="12"/>
          <w:szCs w:val="12"/>
        </w:rPr>
      </w:pPr>
      <w:r w:rsidRPr="0099271A">
        <w:rPr>
          <w:rFonts w:ascii="Times New Roman" w:eastAsia="Calibri" w:hAnsi="Times New Roman" w:cs="Times New Roman"/>
          <w:b/>
          <w:bCs/>
          <w:sz w:val="12"/>
          <w:szCs w:val="12"/>
        </w:rPr>
        <w:t>ПОЛОЖЕНИЕ</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О ПАТРУЛЬНОЙ МЕЖВЕДОМСТВЕННОЙ ГРУППЕ НА ТЕРРИТОРИИ СЕЛЬСКОГО ПОСЕЛЕНИЯ КАРМАЛО-АДЕЛЯКОВО МУНИЦИПАЛЬНОГО РАЙОНА СЕРГИЕВСКИЙ</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b/>
          <w:sz w:val="12"/>
          <w:szCs w:val="12"/>
        </w:rPr>
      </w:pP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b/>
          <w:bCs/>
          <w:sz w:val="12"/>
          <w:szCs w:val="12"/>
        </w:rPr>
        <w:t>I. </w:t>
      </w:r>
      <w:proofErr w:type="gramStart"/>
      <w:r w:rsidRPr="0099271A">
        <w:rPr>
          <w:rFonts w:ascii="Times New Roman" w:eastAsia="Calibri" w:hAnsi="Times New Roman" w:cs="Times New Roman"/>
          <w:b/>
          <w:bCs/>
          <w:sz w:val="12"/>
          <w:szCs w:val="12"/>
        </w:rPr>
        <w:t>ОБЩИЕ</w:t>
      </w:r>
      <w:proofErr w:type="gramEnd"/>
      <w:r w:rsidRPr="0099271A">
        <w:rPr>
          <w:rFonts w:ascii="Times New Roman" w:eastAsia="Calibri" w:hAnsi="Times New Roman" w:cs="Times New Roman"/>
          <w:b/>
          <w:bCs/>
          <w:sz w:val="12"/>
          <w:szCs w:val="12"/>
        </w:rPr>
        <w:t xml:space="preserve"> ПОЛОЖЕНИЕ</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w:t>
      </w:r>
      <w:proofErr w:type="gramStart"/>
      <w:r w:rsidRPr="0099271A">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99271A">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w:t>
      </w:r>
      <w:proofErr w:type="gramStart"/>
      <w:r w:rsidRPr="0099271A">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99271A">
        <w:rPr>
          <w:rFonts w:ascii="Times New Roman" w:eastAsia="Calibri" w:hAnsi="Times New Roman" w:cs="Times New Roman"/>
          <w:sz w:val="12"/>
          <w:szCs w:val="12"/>
        </w:rPr>
        <w:t>, усиление работы с населением.</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w:t>
      </w:r>
      <w:r w:rsidRPr="0099271A">
        <w:rPr>
          <w:rFonts w:ascii="Times New Roman" w:eastAsia="Calibri" w:hAnsi="Times New Roman" w:cs="Times New Roman"/>
          <w:b/>
          <w:bCs/>
          <w:sz w:val="12"/>
          <w:szCs w:val="12"/>
        </w:rPr>
        <w:t>II. ЦЕЛИ И ЗАДАЧИ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Основными задачами группы являются:</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lastRenderedPageBreak/>
        <w:t xml:space="preserve">2) проведение профилактических мероприятий среди населения о мерах пожарной безопасности;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3) принятие мер по локализации и ликвидации выявленных пожаров;</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4) определение по возможности причин возникновения пожаров;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8) осуществление </w:t>
      </w:r>
      <w:proofErr w:type="gramStart"/>
      <w:r w:rsidRPr="0099271A">
        <w:rPr>
          <w:rFonts w:ascii="Times New Roman" w:eastAsia="Calibri" w:hAnsi="Times New Roman" w:cs="Times New Roman"/>
          <w:sz w:val="12"/>
          <w:szCs w:val="12"/>
        </w:rPr>
        <w:t>контроля за</w:t>
      </w:r>
      <w:proofErr w:type="gramEnd"/>
      <w:r w:rsidRPr="0099271A">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9) осуществление </w:t>
      </w:r>
      <w:proofErr w:type="gramStart"/>
      <w:r w:rsidRPr="0099271A">
        <w:rPr>
          <w:rFonts w:ascii="Times New Roman" w:eastAsia="Calibri" w:hAnsi="Times New Roman" w:cs="Times New Roman"/>
          <w:sz w:val="12"/>
          <w:szCs w:val="12"/>
        </w:rPr>
        <w:t>контроля за</w:t>
      </w:r>
      <w:proofErr w:type="gramEnd"/>
      <w:r w:rsidRPr="0099271A">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10) </w:t>
      </w:r>
      <w:proofErr w:type="gramStart"/>
      <w:r w:rsidRPr="0099271A">
        <w:rPr>
          <w:rFonts w:ascii="Times New Roman" w:eastAsia="Calibri" w:hAnsi="Times New Roman" w:cs="Times New Roman"/>
          <w:sz w:val="12"/>
          <w:szCs w:val="12"/>
        </w:rPr>
        <w:t>контроль за</w:t>
      </w:r>
      <w:proofErr w:type="gramEnd"/>
      <w:r w:rsidRPr="0099271A">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11) </w:t>
      </w:r>
      <w:proofErr w:type="gramStart"/>
      <w:r w:rsidRPr="0099271A">
        <w:rPr>
          <w:rFonts w:ascii="Times New Roman" w:eastAsia="Calibri" w:hAnsi="Times New Roman" w:cs="Times New Roman"/>
          <w:sz w:val="12"/>
          <w:szCs w:val="12"/>
        </w:rPr>
        <w:t>контроль за</w:t>
      </w:r>
      <w:proofErr w:type="gramEnd"/>
      <w:r w:rsidRPr="0099271A">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9271A">
        <w:rPr>
          <w:rFonts w:ascii="Times New Roman" w:eastAsia="Calibri" w:hAnsi="Times New Roman" w:cs="Times New Roman"/>
          <w:b/>
          <w:bCs/>
          <w:sz w:val="12"/>
          <w:szCs w:val="12"/>
        </w:rPr>
        <w:t>III. ПОРЯДОК ДЕЯТЕЛЬНОСТИ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Администрация сельского поселения Кармало-Аделяково заблаговременно формирует состав патрульной межведомственной  группы, утверждает маршруты и время патрулирования, а также:</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271A">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271A">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271A">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9271A">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9271A">
        <w:rPr>
          <w:rFonts w:ascii="Times New Roman" w:eastAsia="Calibri" w:hAnsi="Times New Roman" w:cs="Times New Roman"/>
          <w:sz w:val="12"/>
          <w:szCs w:val="12"/>
        </w:rPr>
        <w:t>Представляет информацию в ЕДДС органа местного самоуправления.</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Утверждаю</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Глава сельского поселения Сергиевск</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муниципального района Сергиевский</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Самарской области</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__________________О.М. Карягин</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b/>
          <w:sz w:val="12"/>
          <w:szCs w:val="12"/>
        </w:rPr>
      </w:pP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b/>
          <w:sz w:val="12"/>
          <w:szCs w:val="12"/>
        </w:rPr>
      </w:pPr>
      <w:r w:rsidRPr="0099271A">
        <w:rPr>
          <w:rFonts w:ascii="Times New Roman" w:eastAsia="Calibri" w:hAnsi="Times New Roman" w:cs="Times New Roman"/>
          <w:b/>
          <w:sz w:val="12"/>
          <w:szCs w:val="12"/>
        </w:rPr>
        <w:t>«25» марта 2025 г.</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b/>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КАРМАЛО-АДЕЛЯКОВО М.Р. СЕРГИЕВСКИЙ САМАРСКОЙ ОБЛАСТИ</w:t>
      </w:r>
      <w:r>
        <w:rPr>
          <w:rFonts w:ascii="Times New Roman" w:eastAsia="Calibri" w:hAnsi="Times New Roman" w:cs="Times New Roman"/>
          <w:b/>
          <w:sz w:val="12"/>
          <w:szCs w:val="12"/>
        </w:rPr>
        <w:t xml:space="preserve"> </w:t>
      </w:r>
      <w:r w:rsidRPr="0099271A">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99271A" w:rsidRPr="0099271A" w:rsidTr="0099271A">
        <w:tc>
          <w:tcPr>
            <w:tcW w:w="5000" w:type="pct"/>
            <w:gridSpan w:val="4"/>
          </w:tcPr>
          <w:p w:rsidR="0099271A" w:rsidRPr="0099271A" w:rsidRDefault="0099271A" w:rsidP="0099271A">
            <w:pPr>
              <w:tabs>
                <w:tab w:val="left" w:pos="284"/>
                <w:tab w:val="left" w:pos="3828"/>
              </w:tabs>
              <w:jc w:val="both"/>
              <w:rPr>
                <w:rFonts w:ascii="Times New Roman" w:eastAsia="Calibri" w:hAnsi="Times New Roman" w:cs="Times New Roman"/>
                <w:b/>
                <w:sz w:val="12"/>
                <w:szCs w:val="12"/>
              </w:rPr>
            </w:pPr>
            <w:r w:rsidRPr="0099271A">
              <w:rPr>
                <w:rFonts w:ascii="Times New Roman" w:eastAsia="Calibri" w:hAnsi="Times New Roman" w:cs="Times New Roman"/>
                <w:b/>
                <w:sz w:val="12"/>
                <w:szCs w:val="12"/>
              </w:rPr>
              <w:t>1. Сельское поселение Сергиевск</w:t>
            </w:r>
          </w:p>
        </w:tc>
      </w:tr>
      <w:tr w:rsidR="0099271A" w:rsidRPr="0099271A" w:rsidTr="0099271A">
        <w:tc>
          <w:tcPr>
            <w:tcW w:w="1261"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Дни дежурства, апрель 2025</w:t>
            </w:r>
          </w:p>
        </w:tc>
        <w:tc>
          <w:tcPr>
            <w:tcW w:w="1589"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proofErr w:type="gramStart"/>
            <w:r w:rsidRPr="0099271A">
              <w:rPr>
                <w:rFonts w:ascii="Times New Roman" w:eastAsia="Calibri" w:hAnsi="Times New Roman" w:cs="Times New Roman"/>
                <w:sz w:val="12"/>
                <w:szCs w:val="12"/>
              </w:rPr>
              <w:t>Старший</w:t>
            </w:r>
            <w:proofErr w:type="gramEnd"/>
            <w:r w:rsidRPr="0099271A">
              <w:rPr>
                <w:rFonts w:ascii="Times New Roman" w:eastAsia="Calibri" w:hAnsi="Times New Roman" w:cs="Times New Roman"/>
                <w:sz w:val="12"/>
                <w:szCs w:val="12"/>
              </w:rPr>
              <w:t xml:space="preserve"> группы</w:t>
            </w:r>
          </w:p>
        </w:tc>
        <w:tc>
          <w:tcPr>
            <w:tcW w:w="1403"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ФИО</w:t>
            </w:r>
          </w:p>
        </w:tc>
        <w:tc>
          <w:tcPr>
            <w:tcW w:w="747"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Телефон </w:t>
            </w:r>
          </w:p>
        </w:tc>
      </w:tr>
      <w:tr w:rsidR="0099271A" w:rsidRPr="0099271A" w:rsidTr="0099271A">
        <w:tc>
          <w:tcPr>
            <w:tcW w:w="1261"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01.04.2025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05.04.2025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09.04.2025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13.04.2025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17.04.2025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21.04.2025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25.04.2025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29.04.2025 г.</w:t>
            </w:r>
          </w:p>
        </w:tc>
        <w:tc>
          <w:tcPr>
            <w:tcW w:w="1589"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с. Кармало-Аделяково</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п. Первомайский</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p>
        </w:tc>
        <w:tc>
          <w:tcPr>
            <w:tcW w:w="1403"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Карягин О.М.</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Карягин В.Н.</w:t>
            </w:r>
          </w:p>
        </w:tc>
        <w:tc>
          <w:tcPr>
            <w:tcW w:w="747"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89276002652</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89372044656</w:t>
            </w:r>
          </w:p>
        </w:tc>
      </w:tr>
      <w:tr w:rsidR="0099271A" w:rsidRPr="0099271A" w:rsidTr="0099271A">
        <w:trPr>
          <w:trHeight w:val="623"/>
        </w:trPr>
        <w:tc>
          <w:tcPr>
            <w:tcW w:w="1261"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02.04.2025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06.04.2025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10.04.2025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14.04.2025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18.04.2025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22.04.2025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26.04.2025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30.04.2025 г</w:t>
            </w:r>
          </w:p>
        </w:tc>
        <w:tc>
          <w:tcPr>
            <w:tcW w:w="1589"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proofErr w:type="gramStart"/>
            <w:r w:rsidRPr="0099271A">
              <w:rPr>
                <w:rFonts w:ascii="Times New Roman" w:eastAsia="Calibri" w:hAnsi="Times New Roman" w:cs="Times New Roman"/>
                <w:sz w:val="12"/>
                <w:szCs w:val="12"/>
              </w:rPr>
              <w:t>с</w:t>
            </w:r>
            <w:proofErr w:type="gramEnd"/>
            <w:r w:rsidRPr="0099271A">
              <w:rPr>
                <w:rFonts w:ascii="Times New Roman" w:eastAsia="Calibri" w:hAnsi="Times New Roman" w:cs="Times New Roman"/>
                <w:sz w:val="12"/>
                <w:szCs w:val="12"/>
              </w:rPr>
              <w:t>. Старое Якушкино</w:t>
            </w:r>
          </w:p>
        </w:tc>
        <w:tc>
          <w:tcPr>
            <w:tcW w:w="1403"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Малиновский Н.П.</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Сидоров Н.А.</w:t>
            </w:r>
          </w:p>
        </w:tc>
        <w:tc>
          <w:tcPr>
            <w:tcW w:w="747"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89277173575</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89277655067</w:t>
            </w:r>
          </w:p>
        </w:tc>
      </w:tr>
      <w:tr w:rsidR="0099271A" w:rsidRPr="0099271A" w:rsidTr="0099271A">
        <w:tc>
          <w:tcPr>
            <w:tcW w:w="1261"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03.04.2025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07.04.2025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11.04.2025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15.04.2025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19.04.2025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23.04.2025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27.04.2025 г.</w:t>
            </w:r>
          </w:p>
        </w:tc>
        <w:tc>
          <w:tcPr>
            <w:tcW w:w="1589"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с. Кармало-Аделяково</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п. Первомайский</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p>
        </w:tc>
        <w:tc>
          <w:tcPr>
            <w:tcW w:w="1403"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Карягин О.М.</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Карягин В.Н.</w:t>
            </w:r>
          </w:p>
        </w:tc>
        <w:tc>
          <w:tcPr>
            <w:tcW w:w="747"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89276002652</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89372044656</w:t>
            </w:r>
          </w:p>
        </w:tc>
      </w:tr>
      <w:tr w:rsidR="0099271A" w:rsidRPr="0099271A" w:rsidTr="0099271A">
        <w:tc>
          <w:tcPr>
            <w:tcW w:w="1261"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04.04.2025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08.04.2025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12.04.2025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16.04.2025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20.04.2025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lastRenderedPageBreak/>
              <w:t>24.04.2025 г.</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28.04.2024 г.</w:t>
            </w:r>
          </w:p>
        </w:tc>
        <w:tc>
          <w:tcPr>
            <w:tcW w:w="1589"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proofErr w:type="gramStart"/>
            <w:r w:rsidRPr="0099271A">
              <w:rPr>
                <w:rFonts w:ascii="Times New Roman" w:eastAsia="Calibri" w:hAnsi="Times New Roman" w:cs="Times New Roman"/>
                <w:sz w:val="12"/>
                <w:szCs w:val="12"/>
              </w:rPr>
              <w:lastRenderedPageBreak/>
              <w:t>с</w:t>
            </w:r>
            <w:proofErr w:type="gramEnd"/>
            <w:r w:rsidRPr="0099271A">
              <w:rPr>
                <w:rFonts w:ascii="Times New Roman" w:eastAsia="Calibri" w:hAnsi="Times New Roman" w:cs="Times New Roman"/>
                <w:sz w:val="12"/>
                <w:szCs w:val="12"/>
              </w:rPr>
              <w:t>. Старое Якушкино</w:t>
            </w:r>
          </w:p>
        </w:tc>
        <w:tc>
          <w:tcPr>
            <w:tcW w:w="1403"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Малиновский Н.П.</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Сидоров Н.А.</w:t>
            </w:r>
          </w:p>
        </w:tc>
        <w:tc>
          <w:tcPr>
            <w:tcW w:w="747" w:type="pct"/>
          </w:tcPr>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89277173575</w:t>
            </w:r>
          </w:p>
          <w:p w:rsidR="0099271A" w:rsidRPr="0099271A" w:rsidRDefault="0099271A" w:rsidP="0099271A">
            <w:pPr>
              <w:tabs>
                <w:tab w:val="left" w:pos="284"/>
                <w:tab w:val="left" w:pos="3828"/>
              </w:tabs>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89277655067</w:t>
            </w:r>
          </w:p>
        </w:tc>
      </w:tr>
    </w:tbl>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АДМИНИСТРАЦИЯ</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СЕЛЬСКОГО ПОСЕЛЕНИЯ КАЛИНОВКА</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МУНИЦИПАЛЬНОГО РАЙОНА СЕРГИЕВСКИЙ</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САМАРСКОЙ ОБЛАСТИ</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ПОСТАНОВЛЕНИЕ</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от «28» марта 2025 г. № 6</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p>
    <w:p w:rsid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ОБ УСТАНОВЛЕНИИ ОСОБОГО ПРОТИВОПОЖАРНОГО РЕЖИМА</w:t>
      </w:r>
    </w:p>
    <w:p w:rsidR="0099271A" w:rsidRPr="0099271A" w:rsidRDefault="0099271A" w:rsidP="0099271A">
      <w:pPr>
        <w:tabs>
          <w:tab w:val="left" w:pos="284"/>
          <w:tab w:val="left" w:pos="3828"/>
        </w:tabs>
        <w:spacing w:after="0" w:line="240" w:lineRule="auto"/>
        <w:jc w:val="center"/>
        <w:rPr>
          <w:rFonts w:ascii="Times New Roman" w:eastAsia="Calibri" w:hAnsi="Times New Roman" w:cs="Times New Roman"/>
          <w:b/>
          <w:sz w:val="12"/>
          <w:szCs w:val="12"/>
        </w:rPr>
      </w:pPr>
      <w:r w:rsidRPr="0099271A">
        <w:rPr>
          <w:rFonts w:ascii="Times New Roman" w:eastAsia="Calibri" w:hAnsi="Times New Roman" w:cs="Times New Roman"/>
          <w:b/>
          <w:sz w:val="12"/>
          <w:szCs w:val="12"/>
        </w:rPr>
        <w:t xml:space="preserve"> НА ТЕРРИТОРИИ СЕЛЬСКОГО ПОСЕЛЕНИЯ КАЛИНОВКА МУНИЦИПАЛЬНОГО РАЙОНА СЕРГИЕВСКИЙ</w:t>
      </w:r>
    </w:p>
    <w:p w:rsidR="0099271A" w:rsidRPr="0099271A" w:rsidRDefault="0099271A" w:rsidP="0099271A">
      <w:pPr>
        <w:tabs>
          <w:tab w:val="left" w:pos="284"/>
          <w:tab w:val="left" w:pos="3828"/>
        </w:tabs>
        <w:spacing w:after="0" w:line="240" w:lineRule="auto"/>
        <w:jc w:val="both"/>
        <w:rPr>
          <w:rFonts w:ascii="Times New Roman" w:eastAsia="Calibri" w:hAnsi="Times New Roman" w:cs="Times New Roman"/>
          <w:sz w:val="12"/>
          <w:szCs w:val="12"/>
        </w:rPr>
      </w:pPr>
    </w:p>
    <w:p w:rsid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9271A">
        <w:rPr>
          <w:rFonts w:ascii="Times New Roman" w:eastAsia="Calibri" w:hAnsi="Times New Roman" w:cs="Times New Roman"/>
          <w:sz w:val="12"/>
          <w:szCs w:val="12"/>
        </w:rPr>
        <w:t xml:space="preserve">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Калиновка </w:t>
      </w:r>
      <w:proofErr w:type="gramEnd"/>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b/>
          <w:sz w:val="12"/>
          <w:szCs w:val="12"/>
        </w:rPr>
        <w:t>ПОСТАНОВЛЯЕТ</w:t>
      </w:r>
      <w:r w:rsidRPr="0099271A">
        <w:rPr>
          <w:rFonts w:ascii="Times New Roman" w:eastAsia="Calibri" w:hAnsi="Times New Roman" w:cs="Times New Roman"/>
          <w:sz w:val="12"/>
          <w:szCs w:val="12"/>
        </w:rPr>
        <w:t>:</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Калиновка муниципального района Сергиевский с 1 апреля по 15 октября 2025 года. </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 Запрещается с 1 апреля 2025 года на территории сельского поселения Калиновка муниципального района Сергиевский: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99271A">
        <w:rPr>
          <w:rFonts w:ascii="Times New Roman" w:eastAsia="Calibri" w:hAnsi="Times New Roman" w:cs="Times New Roman"/>
          <w:sz w:val="12"/>
          <w:szCs w:val="12"/>
        </w:rPr>
        <w:t>СО</w:t>
      </w:r>
      <w:proofErr w:type="gramEnd"/>
      <w:r w:rsidRPr="0099271A">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w:t>
      </w:r>
      <w:r>
        <w:rPr>
          <w:rFonts w:ascii="Times New Roman" w:eastAsia="Calibri" w:hAnsi="Times New Roman" w:cs="Times New Roman"/>
          <w:sz w:val="12"/>
          <w:szCs w:val="12"/>
        </w:rPr>
        <w:t xml:space="preserve">в лесах, а также осуществления </w:t>
      </w:r>
      <w:r w:rsidRPr="0099271A">
        <w:rPr>
          <w:rFonts w:ascii="Times New Roman" w:eastAsia="Calibri" w:hAnsi="Times New Roman" w:cs="Times New Roman"/>
          <w:sz w:val="12"/>
          <w:szCs w:val="12"/>
        </w:rPr>
        <w:t>мониторинга пожарной опасности в лесах уполномоченными лицами;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2.2. </w:t>
      </w:r>
      <w:proofErr w:type="gramStart"/>
      <w:r w:rsidRPr="0099271A">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 «Об утверждении Правил противопожарного режима в Российской Федерации»;</w:t>
      </w:r>
      <w:proofErr w:type="gramEnd"/>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99271A">
        <w:rPr>
          <w:rFonts w:ascii="Times New Roman" w:eastAsia="Calibri" w:hAnsi="Times New Roman" w:cs="Times New Roman"/>
          <w:sz w:val="12"/>
          <w:szCs w:val="12"/>
        </w:rPr>
        <w:t>согласованные</w:t>
      </w:r>
      <w:proofErr w:type="gramEnd"/>
      <w:r w:rsidRPr="0099271A">
        <w:rPr>
          <w:rFonts w:ascii="Times New Roman" w:eastAsia="Calibri" w:hAnsi="Times New Roman" w:cs="Times New Roman"/>
          <w:sz w:val="12"/>
          <w:szCs w:val="12"/>
        </w:rPr>
        <w:t xml:space="preserve"> установленным порядком;</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2.5. Использование мангалов (жаровен</w:t>
      </w:r>
      <w:proofErr w:type="gramStart"/>
      <w:r w:rsidRPr="0099271A">
        <w:rPr>
          <w:rFonts w:ascii="Times New Roman" w:eastAsia="Calibri" w:hAnsi="Times New Roman" w:cs="Times New Roman"/>
          <w:sz w:val="12"/>
          <w:szCs w:val="12"/>
        </w:rPr>
        <w:t>)н</w:t>
      </w:r>
      <w:proofErr w:type="gramEnd"/>
      <w:r w:rsidRPr="0099271A">
        <w:rPr>
          <w:rFonts w:ascii="Times New Roman" w:eastAsia="Calibri" w:hAnsi="Times New Roman" w:cs="Times New Roman"/>
          <w:sz w:val="12"/>
          <w:szCs w:val="12"/>
        </w:rPr>
        <w:t>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2.6. </w:t>
      </w:r>
      <w:proofErr w:type="gramStart"/>
      <w:r w:rsidRPr="0099271A">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99271A">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4.Опубликовать настоящее постановление в газете «Сергиевский вестник».</w:t>
      </w:r>
    </w:p>
    <w:p w:rsidR="0099271A" w:rsidRPr="0099271A" w:rsidRDefault="0099271A" w:rsidP="0099271A">
      <w:pPr>
        <w:tabs>
          <w:tab w:val="left" w:pos="284"/>
          <w:tab w:val="left" w:pos="3828"/>
        </w:tabs>
        <w:spacing w:after="0" w:line="240" w:lineRule="auto"/>
        <w:ind w:firstLine="284"/>
        <w:jc w:val="both"/>
        <w:rPr>
          <w:rFonts w:ascii="Times New Roman" w:eastAsia="Calibri" w:hAnsi="Times New Roman" w:cs="Times New Roman"/>
          <w:sz w:val="12"/>
          <w:szCs w:val="12"/>
        </w:rPr>
      </w:pPr>
      <w:r w:rsidRPr="0099271A">
        <w:rPr>
          <w:rFonts w:ascii="Times New Roman" w:eastAsia="Calibri" w:hAnsi="Times New Roman" w:cs="Times New Roman"/>
          <w:sz w:val="12"/>
          <w:szCs w:val="12"/>
        </w:rPr>
        <w:t xml:space="preserve">5. </w:t>
      </w:r>
      <w:proofErr w:type="gramStart"/>
      <w:r w:rsidRPr="0099271A">
        <w:rPr>
          <w:rFonts w:ascii="Times New Roman" w:eastAsia="Calibri" w:hAnsi="Times New Roman" w:cs="Times New Roman"/>
          <w:sz w:val="12"/>
          <w:szCs w:val="12"/>
        </w:rPr>
        <w:t>Контроль за</w:t>
      </w:r>
      <w:proofErr w:type="gramEnd"/>
      <w:r w:rsidRPr="0099271A">
        <w:rPr>
          <w:rFonts w:ascii="Times New Roman" w:eastAsia="Calibri" w:hAnsi="Times New Roman" w:cs="Times New Roman"/>
          <w:sz w:val="12"/>
          <w:szCs w:val="12"/>
        </w:rPr>
        <w:t xml:space="preserve"> выполнением настоящего постановления оставляю за собой.</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Глава сельского поселения Калиновка</w:t>
      </w:r>
    </w:p>
    <w:p w:rsid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муниципального района Сергиевский</w:t>
      </w:r>
    </w:p>
    <w:p w:rsidR="0099271A" w:rsidRPr="0099271A" w:rsidRDefault="0099271A" w:rsidP="0099271A">
      <w:pPr>
        <w:tabs>
          <w:tab w:val="left" w:pos="284"/>
          <w:tab w:val="left" w:pos="3828"/>
        </w:tabs>
        <w:spacing w:after="0" w:line="240" w:lineRule="auto"/>
        <w:jc w:val="right"/>
        <w:rPr>
          <w:rFonts w:ascii="Times New Roman" w:eastAsia="Calibri" w:hAnsi="Times New Roman" w:cs="Times New Roman"/>
          <w:sz w:val="12"/>
          <w:szCs w:val="12"/>
        </w:rPr>
      </w:pPr>
      <w:r w:rsidRPr="0099271A">
        <w:rPr>
          <w:rFonts w:ascii="Times New Roman" w:eastAsia="Calibri" w:hAnsi="Times New Roman" w:cs="Times New Roman"/>
          <w:sz w:val="12"/>
          <w:szCs w:val="12"/>
        </w:rPr>
        <w:t>А.С. Баранов</w:t>
      </w:r>
    </w:p>
    <w:p w:rsidR="00ED2BAC" w:rsidRPr="00ED2BAC" w:rsidRDefault="00ED2BAC" w:rsidP="00BA1E37">
      <w:pPr>
        <w:tabs>
          <w:tab w:val="left" w:pos="284"/>
          <w:tab w:val="left" w:pos="3828"/>
        </w:tabs>
        <w:spacing w:after="0" w:line="240" w:lineRule="auto"/>
        <w:jc w:val="center"/>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АДМИНИСТРАЦИЯ</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СЕЛЬСКОГО ПОСЕЛЕНИЯ КАЛИНОВКА</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САМАРСКОЙ ОБЛАСТИ</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РАСПОРЯЖЕНИЕ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от «28»  марта 2025 г. № 13-р</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 xml:space="preserve">О СОЗДАНИИ ПАТРУЛЬНОЙ МЕЖВЕДОМСТВЕННОЙ ГРУППЫ </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НА ТЕРРИТОРИИ СЕЛЬСКОГО ПОСЕЛЕНИЯ КАЛИНОВКА МУНИЦИПАЛЬНОГО РАЙОНА СЕРГИЕВСКИЙ</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BA1E37">
        <w:rPr>
          <w:rFonts w:ascii="Times New Roman" w:eastAsia="Calibri" w:hAnsi="Times New Roman" w:cs="Times New Roman"/>
          <w:sz w:val="12"/>
          <w:szCs w:val="12"/>
        </w:rPr>
        <w:t>В соответствии со статьей 30</w:t>
      </w:r>
      <w:r>
        <w:rPr>
          <w:rFonts w:ascii="Times New Roman" w:eastAsia="Calibri" w:hAnsi="Times New Roman" w:cs="Times New Roman"/>
          <w:sz w:val="12"/>
          <w:szCs w:val="12"/>
        </w:rPr>
        <w:t xml:space="preserve"> </w:t>
      </w:r>
      <w:r w:rsidRPr="00BA1E37">
        <w:rPr>
          <w:rFonts w:ascii="Times New Roman" w:eastAsia="Calibri" w:hAnsi="Times New Roman" w:cs="Times New Roman"/>
          <w:sz w:val="12"/>
          <w:szCs w:val="12"/>
        </w:rPr>
        <w:t>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E37">
        <w:rPr>
          <w:rFonts w:ascii="Times New Roman" w:eastAsia="Calibri" w:hAnsi="Times New Roman" w:cs="Times New Roman"/>
          <w:sz w:val="12"/>
          <w:szCs w:val="12"/>
        </w:rPr>
        <w:t>Создать патрульную межведомственную группу  на территории сельского поселения Калиновка муниципального района Сергиевский на пожароопасный период 2025 года, согласно приложению №1 к настоящему распоряжению.</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BA1E37">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A1E37">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A1E37">
        <w:rPr>
          <w:rFonts w:ascii="Times New Roman" w:eastAsia="Calibri" w:hAnsi="Times New Roman" w:cs="Times New Roman"/>
          <w:sz w:val="12"/>
          <w:szCs w:val="12"/>
        </w:rPr>
        <w:t>Опубликовать настоящее распоряжение в газете «Сергиевский вестник».</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выполнением распоряжения оставляю за собой.</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Глава сельского поселения Калиновка</w:t>
      </w:r>
    </w:p>
    <w:p w:rsid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A1E37">
        <w:rPr>
          <w:rFonts w:ascii="Times New Roman" w:eastAsia="Calibri" w:hAnsi="Times New Roman" w:cs="Times New Roman"/>
          <w:sz w:val="12"/>
          <w:szCs w:val="12"/>
        </w:rPr>
        <w:t>А.С.Баранов</w:t>
      </w:r>
      <w:proofErr w:type="spellEnd"/>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Приложение №1</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к распоряжению администрации</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сельского поселения Калиновка</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от «28» марта 2025г. №13-р</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Состав патрульной межведомственной группы</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на территории сельского поселения Калиновка муниципального района Сергиевский 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565"/>
        <w:gridCol w:w="4958"/>
      </w:tblGrid>
      <w:tr w:rsidR="00BA1E37" w:rsidRPr="00BA1E37" w:rsidTr="00BA1E37">
        <w:trPr>
          <w:trHeight w:val="20"/>
        </w:trPr>
        <w:tc>
          <w:tcPr>
            <w:tcW w:w="1705" w:type="pc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sz w:val="12"/>
                <w:szCs w:val="12"/>
              </w:rPr>
              <w:t> </w:t>
            </w:r>
            <w:r w:rsidRPr="00BA1E37">
              <w:rPr>
                <w:rFonts w:ascii="Times New Roman" w:eastAsia="Calibri" w:hAnsi="Times New Roman" w:cs="Times New Roman"/>
                <w:b/>
                <w:sz w:val="12"/>
                <w:szCs w:val="12"/>
              </w:rPr>
              <w:t>Наименование</w:t>
            </w:r>
          </w:p>
        </w:tc>
        <w:tc>
          <w:tcPr>
            <w:tcW w:w="3295" w:type="pc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Состав группы</w:t>
            </w:r>
          </w:p>
        </w:tc>
      </w:tr>
      <w:tr w:rsidR="00BA1E37" w:rsidRPr="00BA1E37" w:rsidTr="00BA1E37">
        <w:trPr>
          <w:trHeight w:val="20"/>
        </w:trPr>
        <w:tc>
          <w:tcPr>
            <w:tcW w:w="1705" w:type="pct"/>
            <w:vMerge w:val="restar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Патрульная группа № 1</w:t>
            </w:r>
          </w:p>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w:t>
            </w:r>
            <w:proofErr w:type="gramStart"/>
            <w:r w:rsidRPr="00BA1E37">
              <w:rPr>
                <w:rFonts w:ascii="Times New Roman" w:eastAsia="Calibri" w:hAnsi="Times New Roman" w:cs="Times New Roman"/>
                <w:b/>
                <w:sz w:val="12"/>
                <w:szCs w:val="12"/>
              </w:rPr>
              <w:t>с</w:t>
            </w:r>
            <w:proofErr w:type="gramEnd"/>
            <w:r w:rsidRPr="00BA1E37">
              <w:rPr>
                <w:rFonts w:ascii="Times New Roman" w:eastAsia="Calibri" w:hAnsi="Times New Roman" w:cs="Times New Roman"/>
                <w:b/>
                <w:sz w:val="12"/>
                <w:szCs w:val="12"/>
              </w:rPr>
              <w:t>. Калиновка)</w:t>
            </w: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  А.С. Баранов – старший группы</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 Н.А. </w:t>
            </w:r>
            <w:proofErr w:type="spellStart"/>
            <w:r w:rsidRPr="00BA1E37">
              <w:rPr>
                <w:rFonts w:ascii="Times New Roman" w:eastAsia="Calibri" w:hAnsi="Times New Roman" w:cs="Times New Roman"/>
                <w:sz w:val="12"/>
                <w:szCs w:val="12"/>
              </w:rPr>
              <w:t>Дубровкий</w:t>
            </w:r>
            <w:proofErr w:type="spellEnd"/>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3. В.В. </w:t>
            </w:r>
            <w:proofErr w:type="spellStart"/>
            <w:r w:rsidRPr="00BA1E37">
              <w:rPr>
                <w:rFonts w:ascii="Times New Roman" w:eastAsia="Calibri" w:hAnsi="Times New Roman" w:cs="Times New Roman"/>
                <w:sz w:val="12"/>
                <w:szCs w:val="12"/>
              </w:rPr>
              <w:t>Дрогунов</w:t>
            </w:r>
            <w:proofErr w:type="spellEnd"/>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4. М.А. </w:t>
            </w:r>
            <w:proofErr w:type="gramStart"/>
            <w:r w:rsidRPr="00BA1E37">
              <w:rPr>
                <w:rFonts w:ascii="Times New Roman" w:eastAsia="Calibri" w:hAnsi="Times New Roman" w:cs="Times New Roman"/>
                <w:sz w:val="12"/>
                <w:szCs w:val="12"/>
              </w:rPr>
              <w:t>Коновалов</w:t>
            </w:r>
            <w:proofErr w:type="gramEnd"/>
            <w:r w:rsidRPr="00BA1E37">
              <w:rPr>
                <w:rFonts w:ascii="Times New Roman" w:eastAsia="Calibri" w:hAnsi="Times New Roman" w:cs="Times New Roman"/>
                <w:sz w:val="12"/>
                <w:szCs w:val="12"/>
              </w:rPr>
              <w:t xml:space="preserve"> </w:t>
            </w:r>
          </w:p>
        </w:tc>
      </w:tr>
      <w:tr w:rsidR="00BA1E37" w:rsidRPr="00BA1E37" w:rsidTr="00BA1E37">
        <w:trPr>
          <w:trHeight w:val="20"/>
        </w:trPr>
        <w:tc>
          <w:tcPr>
            <w:tcW w:w="1705" w:type="pct"/>
            <w:vMerge w:val="restar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Патрульная группа № 2</w:t>
            </w:r>
          </w:p>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 xml:space="preserve">(с. </w:t>
            </w:r>
            <w:proofErr w:type="spellStart"/>
            <w:r w:rsidRPr="00BA1E37">
              <w:rPr>
                <w:rFonts w:ascii="Times New Roman" w:eastAsia="Calibri" w:hAnsi="Times New Roman" w:cs="Times New Roman"/>
                <w:b/>
                <w:sz w:val="12"/>
                <w:szCs w:val="12"/>
              </w:rPr>
              <w:t>Ендурайкино</w:t>
            </w:r>
            <w:proofErr w:type="spellEnd"/>
            <w:r w:rsidRPr="00BA1E37">
              <w:rPr>
                <w:rFonts w:ascii="Times New Roman" w:eastAsia="Calibri" w:hAnsi="Times New Roman" w:cs="Times New Roman"/>
                <w:b/>
                <w:sz w:val="12"/>
                <w:szCs w:val="12"/>
              </w:rPr>
              <w:t>)</w:t>
            </w:r>
          </w:p>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1.К.Г. Иванова</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2.Л.И. Сергеева</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3.</w:t>
            </w:r>
          </w:p>
        </w:tc>
      </w:tr>
      <w:tr w:rsidR="00BA1E37" w:rsidRPr="00BA1E37" w:rsidTr="00BA1E37">
        <w:trPr>
          <w:trHeight w:val="20"/>
        </w:trPr>
        <w:tc>
          <w:tcPr>
            <w:tcW w:w="1705" w:type="pct"/>
            <w:vMerge w:val="restar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Патрульная группа № 3</w:t>
            </w:r>
          </w:p>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w:t>
            </w:r>
            <w:proofErr w:type="spellStart"/>
            <w:r w:rsidRPr="00BA1E37">
              <w:rPr>
                <w:rFonts w:ascii="Times New Roman" w:eastAsia="Calibri" w:hAnsi="Times New Roman" w:cs="Times New Roman"/>
                <w:b/>
                <w:sz w:val="12"/>
                <w:szCs w:val="12"/>
              </w:rPr>
              <w:t>с</w:t>
            </w:r>
            <w:proofErr w:type="gramStart"/>
            <w:r w:rsidRPr="00BA1E37">
              <w:rPr>
                <w:rFonts w:ascii="Times New Roman" w:eastAsia="Calibri" w:hAnsi="Times New Roman" w:cs="Times New Roman"/>
                <w:b/>
                <w:sz w:val="12"/>
                <w:szCs w:val="12"/>
              </w:rPr>
              <w:t>.К</w:t>
            </w:r>
            <w:proofErr w:type="gramEnd"/>
            <w:r w:rsidRPr="00BA1E37">
              <w:rPr>
                <w:rFonts w:ascii="Times New Roman" w:eastAsia="Calibri" w:hAnsi="Times New Roman" w:cs="Times New Roman"/>
                <w:b/>
                <w:sz w:val="12"/>
                <w:szCs w:val="12"/>
              </w:rPr>
              <w:t>арабаевка</w:t>
            </w:r>
            <w:proofErr w:type="spellEnd"/>
            <w:r w:rsidRPr="00BA1E37">
              <w:rPr>
                <w:rFonts w:ascii="Times New Roman" w:eastAsia="Calibri" w:hAnsi="Times New Roman" w:cs="Times New Roman"/>
                <w:b/>
                <w:sz w:val="12"/>
                <w:szCs w:val="12"/>
              </w:rPr>
              <w:t>)</w:t>
            </w: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 В.Д. Котов</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2.П.Н. Старков</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3.</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4.</w:t>
            </w:r>
          </w:p>
        </w:tc>
      </w:tr>
    </w:tbl>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Приложение №2</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к распоряжению администрации</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сельского поселения Калиновка</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от «28» марта 2025г. №13-р</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b/>
          <w:bCs/>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bCs/>
          <w:sz w:val="12"/>
          <w:szCs w:val="12"/>
        </w:rPr>
      </w:pPr>
      <w:r w:rsidRPr="00BA1E37">
        <w:rPr>
          <w:rFonts w:ascii="Times New Roman" w:eastAsia="Calibri" w:hAnsi="Times New Roman" w:cs="Times New Roman"/>
          <w:b/>
          <w:bCs/>
          <w:sz w:val="12"/>
          <w:szCs w:val="12"/>
        </w:rPr>
        <w:t>ПОЛОЖЕНИЕ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BA1E37">
        <w:rPr>
          <w:rFonts w:ascii="Times New Roman" w:eastAsia="Calibri" w:hAnsi="Times New Roman" w:cs="Times New Roman"/>
          <w:b/>
          <w:sz w:val="12"/>
          <w:szCs w:val="12"/>
        </w:rPr>
        <w:t>о патрульной межведомственной группы  на территории сельского поселения Калиновка муниципального района Сергиевский</w:t>
      </w:r>
      <w:proofErr w:type="gramEnd"/>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b/>
          <w:bCs/>
          <w:sz w:val="12"/>
          <w:szCs w:val="12"/>
        </w:rPr>
        <w:t>I. ОБЩЕЕ ПОЛОЖЕНИЕ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w:t>
      </w:r>
      <w:proofErr w:type="gramStart"/>
      <w:r w:rsidRPr="00BA1E37">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BA1E37">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муниципального района Сергиевский Самарской области от 25 марта2025 года.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w:t>
      </w:r>
      <w:proofErr w:type="gramStart"/>
      <w:r w:rsidRPr="00BA1E37">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BA1E37">
        <w:rPr>
          <w:rFonts w:ascii="Times New Roman" w:eastAsia="Calibri" w:hAnsi="Times New Roman" w:cs="Times New Roman"/>
          <w:sz w:val="12"/>
          <w:szCs w:val="12"/>
        </w:rPr>
        <w:t>, усиление работы с населением.</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w:t>
      </w:r>
      <w:r w:rsidRPr="00BA1E37">
        <w:rPr>
          <w:rFonts w:ascii="Times New Roman" w:eastAsia="Calibri" w:hAnsi="Times New Roman" w:cs="Times New Roman"/>
          <w:b/>
          <w:bCs/>
          <w:sz w:val="12"/>
          <w:szCs w:val="12"/>
        </w:rPr>
        <w:t>II. ЦЕЛИ И ЗАДАЧИ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Основными задачами группы являются:</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E37">
        <w:rPr>
          <w:rFonts w:ascii="Times New Roman" w:eastAsia="Calibri" w:hAnsi="Times New Roman" w:cs="Times New Roman"/>
          <w:sz w:val="12"/>
          <w:szCs w:val="12"/>
        </w:rPr>
        <w:t xml:space="preserve">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3) принятие мер по локализации и ликвидации выявленных пожаров;</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4) определение по возможности причин возникновения пожаров;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8) осуществление </w:t>
      </w:r>
      <w:proofErr w:type="gramStart"/>
      <w:r w:rsidRPr="00BA1E37">
        <w:rPr>
          <w:rFonts w:ascii="Times New Roman" w:eastAsia="Calibri" w:hAnsi="Times New Roman" w:cs="Times New Roman"/>
          <w:sz w:val="12"/>
          <w:szCs w:val="12"/>
        </w:rPr>
        <w:t>контроля за</w:t>
      </w:r>
      <w:proofErr w:type="gramEnd"/>
      <w:r w:rsidRPr="00BA1E37">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9) осуществление </w:t>
      </w:r>
      <w:proofErr w:type="gramStart"/>
      <w:r w:rsidRPr="00BA1E37">
        <w:rPr>
          <w:rFonts w:ascii="Times New Roman" w:eastAsia="Calibri" w:hAnsi="Times New Roman" w:cs="Times New Roman"/>
          <w:sz w:val="12"/>
          <w:szCs w:val="12"/>
        </w:rPr>
        <w:t>контроля за</w:t>
      </w:r>
      <w:proofErr w:type="gramEnd"/>
      <w:r w:rsidRPr="00BA1E37">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10)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11)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A1E37">
        <w:rPr>
          <w:rFonts w:ascii="Times New Roman" w:eastAsia="Calibri" w:hAnsi="Times New Roman" w:cs="Times New Roman"/>
          <w:b/>
          <w:bCs/>
          <w:sz w:val="12"/>
          <w:szCs w:val="12"/>
        </w:rPr>
        <w:t>III. ПОРЯДОК ДЕЯТЕЛЬНОСТИ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Администрация сельского поселения Калиновка заблаговременно формирует состав патрульной межведомственной группы, утверждает маршруты и время патрулирования, а также: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E37">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A1E37">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A1E37">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A1E37">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BA1E37">
        <w:rPr>
          <w:rFonts w:ascii="Times New Roman" w:eastAsia="Calibri" w:hAnsi="Times New Roman" w:cs="Times New Roman"/>
          <w:sz w:val="12"/>
          <w:szCs w:val="12"/>
        </w:rPr>
        <w:t xml:space="preserve"> Представляет информацию в ЕДДС органа местного самоуправления.</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Утверждаю</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Глава сельского поселения Калиновка</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b/>
          <w:sz w:val="12"/>
          <w:szCs w:val="12"/>
        </w:rPr>
      </w:pPr>
      <w:r w:rsidRPr="00BA1E37">
        <w:rPr>
          <w:rFonts w:ascii="Times New Roman" w:eastAsia="Calibri" w:hAnsi="Times New Roman" w:cs="Times New Roman"/>
          <w:b/>
          <w:sz w:val="12"/>
          <w:szCs w:val="12"/>
        </w:rPr>
        <w:t>«28» марта 2025 г.</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График</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 xml:space="preserve">работы патрульной межведомственной группы, осуществляющих патрулирование сельского поселения Калиновка </w:t>
      </w:r>
      <w:proofErr w:type="spellStart"/>
      <w:r w:rsidRPr="00BA1E37">
        <w:rPr>
          <w:rFonts w:ascii="Times New Roman" w:eastAsia="Calibri" w:hAnsi="Times New Roman" w:cs="Times New Roman"/>
          <w:b/>
          <w:sz w:val="12"/>
          <w:szCs w:val="12"/>
        </w:rPr>
        <w:t>м.р</w:t>
      </w:r>
      <w:proofErr w:type="spellEnd"/>
      <w:r w:rsidRPr="00BA1E37">
        <w:rPr>
          <w:rFonts w:ascii="Times New Roman" w:eastAsia="Calibri" w:hAnsi="Times New Roman" w:cs="Times New Roman"/>
          <w:b/>
          <w:sz w:val="12"/>
          <w:szCs w:val="12"/>
        </w:rPr>
        <w:t>. Сергиевский Самарской области</w:t>
      </w:r>
      <w:r>
        <w:rPr>
          <w:rFonts w:ascii="Times New Roman" w:eastAsia="Calibri" w:hAnsi="Times New Roman" w:cs="Times New Roman"/>
          <w:b/>
          <w:sz w:val="12"/>
          <w:szCs w:val="12"/>
        </w:rPr>
        <w:t xml:space="preserve"> </w:t>
      </w:r>
      <w:r w:rsidRPr="00BA1E37">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BA1E37" w:rsidRPr="00BA1E37" w:rsidTr="00BA1E37">
        <w:trPr>
          <w:trHeight w:val="20"/>
        </w:trPr>
        <w:tc>
          <w:tcPr>
            <w:tcW w:w="5000" w:type="pct"/>
            <w:gridSpan w:val="4"/>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1. Сельское поселение Сергиевск</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Дни дежурства, апрель 2024</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Старший</w:t>
            </w:r>
            <w:proofErr w:type="gramEnd"/>
            <w:r w:rsidRPr="00BA1E37">
              <w:rPr>
                <w:rFonts w:ascii="Times New Roman" w:eastAsia="Calibri" w:hAnsi="Times New Roman" w:cs="Times New Roman"/>
                <w:sz w:val="12"/>
                <w:szCs w:val="12"/>
              </w:rPr>
              <w:t xml:space="preserve"> группы</w:t>
            </w:r>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ФИО</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Телефон </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01.04.2025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02.04.2025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03.04.2025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04.04.2025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05.04.2025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06.04.2025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07.04.2025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08.04.2025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09.04.2025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10.04.2025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11.04.2025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12.04.2025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13.04.2025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14.04.2025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15.04.2025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16.04.2025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17.04.2025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18.04.2025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19.04.2025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20.04.2025г.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21.04.2025г.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22.04.2025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23.04.2025 г. </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24.04.2025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25.04.2025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26.04.2025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27.04.2025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28.04.2025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29.04.2025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30.04.2025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по</w:t>
            </w:r>
            <w:proofErr w:type="gramEnd"/>
            <w:r w:rsidRPr="00BA1E37">
              <w:rPr>
                <w:rFonts w:ascii="Times New Roman" w:eastAsia="Calibri" w:hAnsi="Times New Roman" w:cs="Times New Roman"/>
                <w:sz w:val="12"/>
                <w:szCs w:val="12"/>
              </w:rPr>
              <w:t xml:space="preserve"> с. Калиновка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w:t>
            </w:r>
            <w:proofErr w:type="spellStart"/>
            <w:r w:rsidRPr="00BA1E37">
              <w:rPr>
                <w:rFonts w:ascii="Times New Roman" w:eastAsia="Calibri" w:hAnsi="Times New Roman" w:cs="Times New Roman"/>
                <w:sz w:val="12"/>
                <w:szCs w:val="12"/>
              </w:rPr>
              <w:t>с</w:t>
            </w:r>
            <w:proofErr w:type="gramStart"/>
            <w:r w:rsidRPr="00BA1E37">
              <w:rPr>
                <w:rFonts w:ascii="Times New Roman" w:eastAsia="Calibri" w:hAnsi="Times New Roman" w:cs="Times New Roman"/>
                <w:sz w:val="12"/>
                <w:szCs w:val="12"/>
              </w:rPr>
              <w:t>.Е</w:t>
            </w:r>
            <w:proofErr w:type="gramEnd"/>
            <w:r w:rsidRPr="00BA1E37">
              <w:rPr>
                <w:rFonts w:ascii="Times New Roman" w:eastAsia="Calibri" w:hAnsi="Times New Roman" w:cs="Times New Roman"/>
                <w:sz w:val="12"/>
                <w:szCs w:val="12"/>
              </w:rPr>
              <w:t>ндурайкино</w:t>
            </w:r>
            <w:proofErr w:type="spellEnd"/>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по с. </w:t>
            </w:r>
            <w:proofErr w:type="spellStart"/>
            <w:r w:rsidRPr="00BA1E37">
              <w:rPr>
                <w:rFonts w:ascii="Times New Roman" w:eastAsia="Calibri" w:hAnsi="Times New Roman" w:cs="Times New Roman"/>
                <w:sz w:val="12"/>
                <w:szCs w:val="12"/>
              </w:rPr>
              <w:t>Карабаевка</w:t>
            </w:r>
            <w:proofErr w:type="spellEnd"/>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А.С. Баранов</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w:t>
            </w:r>
            <w:proofErr w:type="gramStart"/>
            <w:r w:rsidRPr="00BA1E37">
              <w:rPr>
                <w:rFonts w:ascii="Times New Roman" w:eastAsia="Calibri" w:hAnsi="Times New Roman" w:cs="Times New Roman"/>
                <w:sz w:val="12"/>
                <w:szCs w:val="12"/>
              </w:rPr>
              <w:t>,Г</w:t>
            </w:r>
            <w:proofErr w:type="gramEnd"/>
            <w:r w:rsidRPr="00BA1E37">
              <w:rPr>
                <w:rFonts w:ascii="Times New Roman" w:eastAsia="Calibri" w:hAnsi="Times New Roman" w:cs="Times New Roman"/>
                <w:sz w:val="12"/>
                <w:szCs w:val="12"/>
              </w:rPr>
              <w:t>. Иванова</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В.Д. Котов</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89279000373</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89276860436</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89370791866</w:t>
            </w:r>
          </w:p>
        </w:tc>
      </w:tr>
    </w:tbl>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АДМИНИСТРАЦИЯ</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СЕЛЬСКОГО ПОСЕЛЕНИЯ КАНДАБУЛАК</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САМАРСКОЙ ОБЛАСТИ</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ПОСТАНОВЛЕНИЕ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от «31» марта 2025 г. № 7</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 xml:space="preserve">ОБ УСТАНОВЛЕНИИ ОСОБОГО ПРОТИВОПОЖАРНОГО РЕЖИМА </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sz w:val="12"/>
          <w:szCs w:val="12"/>
        </w:rPr>
      </w:pPr>
      <w:r w:rsidRPr="00BA1E37">
        <w:rPr>
          <w:rFonts w:ascii="Times New Roman" w:eastAsia="Calibri" w:hAnsi="Times New Roman" w:cs="Times New Roman"/>
          <w:b/>
          <w:sz w:val="12"/>
          <w:szCs w:val="12"/>
        </w:rPr>
        <w:t>НА ТЕРРИТОРИИ СЕЛЬСКОГО ПОСЕЛЕНИЯ КАНДАБУЛАК МУНИЦИПАЛЬНОГО РАЙОНА СЕРГИЕВСКИЙ</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 xml:space="preserve">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Кандабулак </w:t>
      </w:r>
      <w:proofErr w:type="gramEnd"/>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ПОСТАНОВЛЯЕТ:</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Кандабулак муниципального района Сергиевский с 1 апреля по 15 октября 2025 года.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 Запрещается с 1 апреля 2025 года на территории сельского поселения Кандабулак муниципального района Сергиевский:</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BA1E37">
        <w:rPr>
          <w:rFonts w:ascii="Times New Roman" w:eastAsia="Calibri" w:hAnsi="Times New Roman" w:cs="Times New Roman"/>
          <w:sz w:val="12"/>
          <w:szCs w:val="12"/>
        </w:rPr>
        <w:t>СО</w:t>
      </w:r>
      <w:proofErr w:type="gramEnd"/>
      <w:r w:rsidRPr="00BA1E37">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2.2. </w:t>
      </w:r>
      <w:proofErr w:type="gramStart"/>
      <w:r w:rsidRPr="00BA1E37">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BA1E37">
        <w:rPr>
          <w:rFonts w:ascii="Times New Roman" w:eastAsia="Calibri" w:hAnsi="Times New Roman" w:cs="Times New Roman"/>
          <w:sz w:val="12"/>
          <w:szCs w:val="12"/>
        </w:rPr>
        <w:t>согласованные</w:t>
      </w:r>
      <w:proofErr w:type="gramEnd"/>
      <w:r w:rsidRPr="00BA1E37">
        <w:rPr>
          <w:rFonts w:ascii="Times New Roman" w:eastAsia="Calibri" w:hAnsi="Times New Roman" w:cs="Times New Roman"/>
          <w:sz w:val="12"/>
          <w:szCs w:val="12"/>
        </w:rPr>
        <w:t xml:space="preserve"> установленным порядком;</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2.6. </w:t>
      </w:r>
      <w:proofErr w:type="gramStart"/>
      <w:r w:rsidRPr="00BA1E37">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BA1E37">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4. Опубликовать настоящее постановление в газете «Сергиевский вестник».</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5.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выполнением настоящего постановления оставляю за собой.</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Глава сельского поселения Кандабулак</w:t>
      </w:r>
    </w:p>
    <w:p w:rsid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муниципального района Сергиевский Самарской области</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В.А. Литвиненко</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АДМИНИСТРАЦИЯ</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СЕЛЬСКОГО ПОСЕЛЕНИЯ КАНДАБУЛАК</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САМАРСКОЙ ОБЛАСТИ</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РАСПОРЯЖЕНИЕ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от «31»  марта 2025 г. № 6-р</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 xml:space="preserve">О СОЗДАНИИ ПАТРУЛЬНОЙ МЕЖВЕДОМСТВЕННОЙ ГРУППЫ </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НА ТЕРРИТОРИИ СЕЛЬСКОГО ПОСЕЛЕНИЯ КАНДАБУЛАК МУНИЦИПАЛЬНОГО РАЙОНА СЕРГИЕВСКИЙ</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b/>
          <w:sz w:val="12"/>
          <w:szCs w:val="12"/>
        </w:rPr>
      </w:pPr>
      <w:r w:rsidRPr="00BA1E37">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E37">
        <w:rPr>
          <w:rFonts w:ascii="Times New Roman" w:eastAsia="Calibri" w:hAnsi="Times New Roman" w:cs="Times New Roman"/>
          <w:sz w:val="12"/>
          <w:szCs w:val="12"/>
        </w:rPr>
        <w:t>Создать патрульную межведомственную группу  на территории сельского поселения Кандабулак муниципального района Сергиевский на пожароопасный период 2025 года, согласно приложению №1 к настоящему распоряжению.</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A1E37">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A1E37">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A1E37">
        <w:rPr>
          <w:rFonts w:ascii="Times New Roman" w:eastAsia="Calibri" w:hAnsi="Times New Roman" w:cs="Times New Roman"/>
          <w:sz w:val="12"/>
          <w:szCs w:val="12"/>
        </w:rPr>
        <w:t>Опубликовать настоящее распоряжение в газете «Сергиевский вестник».</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выполнением распоряжения оставляю за собой.</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Глава сельского поселения Кандабулак</w:t>
      </w:r>
    </w:p>
    <w:p w:rsid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муниципального района Сергиевский Самарской области</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В.А. Литвиненко</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Приложение №1</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к распоряжению администрации</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сельского поселения Кандабулак</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от «31» марта 2025 г. № 6-р</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СОСТАВ ПАТРУЛЬНОЙ МЕЖВЕДОМСТВЕННОЙ ГРУППЫ</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НА ТЕРРИТОРИИ СЕЛЬСКОГО ПОСЕЛЕНИЯ КАНДАБУЛАК  МУНИЦИПАЛЬНОГО РАЙОНА СЕРГИЕВСКИЙ</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565"/>
        <w:gridCol w:w="4958"/>
      </w:tblGrid>
      <w:tr w:rsidR="00BA1E37" w:rsidRPr="00BA1E37" w:rsidTr="00BA1E37">
        <w:trPr>
          <w:trHeight w:val="20"/>
        </w:trPr>
        <w:tc>
          <w:tcPr>
            <w:tcW w:w="1705" w:type="pc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sz w:val="12"/>
                <w:szCs w:val="12"/>
              </w:rPr>
              <w:t> </w:t>
            </w:r>
            <w:r w:rsidRPr="00BA1E37">
              <w:rPr>
                <w:rFonts w:ascii="Times New Roman" w:eastAsia="Calibri" w:hAnsi="Times New Roman" w:cs="Times New Roman"/>
                <w:b/>
                <w:sz w:val="12"/>
                <w:szCs w:val="12"/>
              </w:rPr>
              <w:t>Наименование</w:t>
            </w:r>
          </w:p>
        </w:tc>
        <w:tc>
          <w:tcPr>
            <w:tcW w:w="3295" w:type="pc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Состав группы</w:t>
            </w:r>
          </w:p>
        </w:tc>
      </w:tr>
      <w:tr w:rsidR="00BA1E37" w:rsidRPr="00BA1E37" w:rsidTr="00BA1E37">
        <w:trPr>
          <w:trHeight w:val="20"/>
        </w:trPr>
        <w:tc>
          <w:tcPr>
            <w:tcW w:w="1705" w:type="pct"/>
            <w:vMerge w:val="restar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Патрульная группа № 1</w:t>
            </w:r>
          </w:p>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 Кандабулак)</w:t>
            </w: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  Литвиненко Владимир Александрович Глава </w:t>
            </w:r>
            <w:proofErr w:type="spellStart"/>
            <w:r w:rsidRPr="00BA1E37">
              <w:rPr>
                <w:rFonts w:ascii="Times New Roman" w:eastAsia="Calibri" w:hAnsi="Times New Roman" w:cs="Times New Roman"/>
                <w:sz w:val="12"/>
                <w:szCs w:val="12"/>
              </w:rPr>
              <w:t>с.п</w:t>
            </w:r>
            <w:proofErr w:type="spellEnd"/>
            <w:r w:rsidRPr="00BA1E37">
              <w:rPr>
                <w:rFonts w:ascii="Times New Roman" w:eastAsia="Calibri" w:hAnsi="Times New Roman" w:cs="Times New Roman"/>
                <w:sz w:val="12"/>
                <w:szCs w:val="12"/>
              </w:rPr>
              <w:t>. Кандабулак</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 </w:t>
            </w:r>
            <w:proofErr w:type="spellStart"/>
            <w:r w:rsidRPr="00BA1E37">
              <w:rPr>
                <w:rFonts w:ascii="Times New Roman" w:eastAsia="Calibri" w:hAnsi="Times New Roman" w:cs="Times New Roman"/>
                <w:sz w:val="12"/>
                <w:szCs w:val="12"/>
              </w:rPr>
              <w:t>Кулинич</w:t>
            </w:r>
            <w:proofErr w:type="spellEnd"/>
            <w:r w:rsidRPr="00BA1E37">
              <w:rPr>
                <w:rFonts w:ascii="Times New Roman" w:eastAsia="Calibri" w:hAnsi="Times New Roman" w:cs="Times New Roman"/>
                <w:sz w:val="12"/>
                <w:szCs w:val="12"/>
              </w:rPr>
              <w:t xml:space="preserve"> Владимир Николаевич - Самарское лесничество</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3. </w:t>
            </w:r>
            <w:proofErr w:type="spellStart"/>
            <w:r w:rsidRPr="00BA1E37">
              <w:rPr>
                <w:rFonts w:ascii="Times New Roman" w:eastAsia="Calibri" w:hAnsi="Times New Roman" w:cs="Times New Roman"/>
                <w:sz w:val="12"/>
                <w:szCs w:val="12"/>
              </w:rPr>
              <w:t>Кадеров</w:t>
            </w:r>
            <w:proofErr w:type="spellEnd"/>
            <w:r w:rsidRPr="00BA1E37">
              <w:rPr>
                <w:rFonts w:ascii="Times New Roman" w:eastAsia="Calibri" w:hAnsi="Times New Roman" w:cs="Times New Roman"/>
                <w:sz w:val="12"/>
                <w:szCs w:val="12"/>
              </w:rPr>
              <w:t xml:space="preserve"> Владимир Александрович - житель села</w:t>
            </w:r>
          </w:p>
        </w:tc>
      </w:tr>
      <w:tr w:rsidR="00BA1E37" w:rsidRPr="00BA1E37" w:rsidTr="00BA1E37">
        <w:trPr>
          <w:trHeight w:val="20"/>
        </w:trPr>
        <w:tc>
          <w:tcPr>
            <w:tcW w:w="1705" w:type="pct"/>
            <w:vMerge/>
          </w:tcPr>
          <w:p w:rsidR="00BA1E37" w:rsidRPr="00BA1E37" w:rsidRDefault="00BA1E37" w:rsidP="00BA1E37">
            <w:pPr>
              <w:tabs>
                <w:tab w:val="left" w:pos="284"/>
                <w:tab w:val="left" w:pos="3828"/>
              </w:tabs>
              <w:rPr>
                <w:rFonts w:ascii="Times New Roman" w:eastAsia="Calibri" w:hAnsi="Times New Roman" w:cs="Times New Roman"/>
                <w:b/>
                <w:sz w:val="12"/>
                <w:szCs w:val="12"/>
              </w:rPr>
            </w:pP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4. </w:t>
            </w:r>
            <w:proofErr w:type="spellStart"/>
            <w:r w:rsidRPr="00BA1E37">
              <w:rPr>
                <w:rFonts w:ascii="Times New Roman" w:eastAsia="Calibri" w:hAnsi="Times New Roman" w:cs="Times New Roman"/>
                <w:sz w:val="12"/>
                <w:szCs w:val="12"/>
              </w:rPr>
              <w:t>Кадеров</w:t>
            </w:r>
            <w:proofErr w:type="spellEnd"/>
            <w:r w:rsidRPr="00BA1E37">
              <w:rPr>
                <w:rFonts w:ascii="Times New Roman" w:eastAsia="Calibri" w:hAnsi="Times New Roman" w:cs="Times New Roman"/>
                <w:sz w:val="12"/>
                <w:szCs w:val="12"/>
              </w:rPr>
              <w:t xml:space="preserve"> Сергей Александрович - житель села</w:t>
            </w:r>
          </w:p>
        </w:tc>
      </w:tr>
      <w:tr w:rsidR="00BA1E37" w:rsidRPr="00BA1E37" w:rsidTr="00BA1E37">
        <w:trPr>
          <w:trHeight w:val="20"/>
        </w:trPr>
        <w:tc>
          <w:tcPr>
            <w:tcW w:w="1705" w:type="pct"/>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Патрульная группа № 2</w:t>
            </w:r>
          </w:p>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w:t>
            </w:r>
            <w:proofErr w:type="gramStart"/>
            <w:r w:rsidRPr="00BA1E37">
              <w:rPr>
                <w:rFonts w:ascii="Times New Roman" w:eastAsia="Calibri" w:hAnsi="Times New Roman" w:cs="Times New Roman"/>
                <w:b/>
                <w:sz w:val="12"/>
                <w:szCs w:val="12"/>
              </w:rPr>
              <w:t>с</w:t>
            </w:r>
            <w:proofErr w:type="gramEnd"/>
            <w:r w:rsidRPr="00BA1E37">
              <w:rPr>
                <w:rFonts w:ascii="Times New Roman" w:eastAsia="Calibri" w:hAnsi="Times New Roman" w:cs="Times New Roman"/>
                <w:b/>
                <w:sz w:val="12"/>
                <w:szCs w:val="12"/>
              </w:rPr>
              <w:t>. Спасское)</w:t>
            </w:r>
          </w:p>
        </w:tc>
        <w:tc>
          <w:tcPr>
            <w:tcW w:w="3295" w:type="pct"/>
          </w:tcPr>
          <w:p w:rsidR="00BA1E37" w:rsidRPr="00BA1E37" w:rsidRDefault="00BA1E37" w:rsidP="00BA1E37">
            <w:pPr>
              <w:tabs>
                <w:tab w:val="left" w:pos="284"/>
                <w:tab w:val="left" w:pos="3828"/>
              </w:tabs>
              <w:rPr>
                <w:rFonts w:ascii="Times New Roman" w:eastAsia="Calibri" w:hAnsi="Times New Roman" w:cs="Times New Roman"/>
                <w:sz w:val="12"/>
                <w:szCs w:val="12"/>
                <w:u w:val="single"/>
              </w:rPr>
            </w:pPr>
            <w:r w:rsidRPr="00BA1E37">
              <w:rPr>
                <w:rFonts w:ascii="Times New Roman" w:eastAsia="Calibri" w:hAnsi="Times New Roman" w:cs="Times New Roman"/>
                <w:sz w:val="12"/>
                <w:szCs w:val="12"/>
              </w:rPr>
              <w:t>5.</w:t>
            </w:r>
            <w:r w:rsidRPr="00BA1E37">
              <w:rPr>
                <w:rFonts w:ascii="Times New Roman" w:eastAsia="Calibri" w:hAnsi="Times New Roman" w:cs="Times New Roman"/>
                <w:sz w:val="12"/>
                <w:szCs w:val="12"/>
                <w:u w:val="single"/>
              </w:rPr>
              <w:t>Солощенко Борис Николаевич - водитель пожарной машины</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6.</w:t>
            </w:r>
            <w:r w:rsidRPr="00BA1E37">
              <w:rPr>
                <w:rFonts w:ascii="Times New Roman" w:eastAsia="Calibri" w:hAnsi="Times New Roman" w:cs="Times New Roman"/>
                <w:sz w:val="12"/>
                <w:szCs w:val="12"/>
                <w:u w:val="single"/>
              </w:rPr>
              <w:t xml:space="preserve">Котов Григорий Анатольевич - староста </w:t>
            </w:r>
            <w:proofErr w:type="gramStart"/>
            <w:r w:rsidRPr="00BA1E37">
              <w:rPr>
                <w:rFonts w:ascii="Times New Roman" w:eastAsia="Calibri" w:hAnsi="Times New Roman" w:cs="Times New Roman"/>
                <w:sz w:val="12"/>
                <w:szCs w:val="12"/>
                <w:u w:val="single"/>
              </w:rPr>
              <w:t>с</w:t>
            </w:r>
            <w:proofErr w:type="gramEnd"/>
            <w:r w:rsidRPr="00BA1E37">
              <w:rPr>
                <w:rFonts w:ascii="Times New Roman" w:eastAsia="Calibri" w:hAnsi="Times New Roman" w:cs="Times New Roman"/>
                <w:sz w:val="12"/>
                <w:szCs w:val="12"/>
                <w:u w:val="single"/>
              </w:rPr>
              <w:t>. Спасское</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7.</w:t>
            </w:r>
            <w:r w:rsidRPr="00BA1E37">
              <w:rPr>
                <w:rFonts w:ascii="Times New Roman" w:eastAsia="Calibri" w:hAnsi="Times New Roman" w:cs="Times New Roman"/>
                <w:sz w:val="12"/>
                <w:szCs w:val="12"/>
                <w:u w:val="single"/>
              </w:rPr>
              <w:t>Бурьянов Михаил Иванович - житель села</w:t>
            </w:r>
          </w:p>
        </w:tc>
      </w:tr>
    </w:tbl>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Приложение №2</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 xml:space="preserve">к распоряжению администрации </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i/>
          <w:sz w:val="12"/>
          <w:szCs w:val="12"/>
        </w:rPr>
      </w:pPr>
      <w:r w:rsidRPr="00BA1E37">
        <w:rPr>
          <w:rFonts w:ascii="Times New Roman" w:eastAsia="Calibri" w:hAnsi="Times New Roman" w:cs="Times New Roman"/>
          <w:i/>
          <w:sz w:val="12"/>
          <w:szCs w:val="12"/>
        </w:rPr>
        <w:t>сельского поселения Кандабулак</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b/>
          <w:bCs/>
          <w:i/>
          <w:sz w:val="12"/>
          <w:szCs w:val="12"/>
        </w:rPr>
      </w:pPr>
      <w:r w:rsidRPr="00BA1E37">
        <w:rPr>
          <w:rFonts w:ascii="Times New Roman" w:eastAsia="Calibri" w:hAnsi="Times New Roman" w:cs="Times New Roman"/>
          <w:i/>
          <w:sz w:val="12"/>
          <w:szCs w:val="12"/>
        </w:rPr>
        <w:t>от «31» марта 2025 г. № 6-р</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bCs/>
          <w:sz w:val="12"/>
          <w:szCs w:val="12"/>
        </w:rPr>
      </w:pPr>
      <w:r w:rsidRPr="00BA1E37">
        <w:rPr>
          <w:rFonts w:ascii="Times New Roman" w:eastAsia="Calibri" w:hAnsi="Times New Roman" w:cs="Times New Roman"/>
          <w:b/>
          <w:bCs/>
          <w:sz w:val="12"/>
          <w:szCs w:val="12"/>
        </w:rPr>
        <w:t>ПОЛОЖЕНИЕ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lastRenderedPageBreak/>
        <w:t>О ПАТРУЛЬНОЙ МЕЖВЕДОМСТВЕННОЙ ГРУППЕ НА ТЕРРИТОРИИ СЕЛЬСКОГО ПОСЕЛЕНИЯ КАНДАБУЛАК МУНИЦИПАЛЬНОГО РАЙОНА СЕРГИЕВСКИЙ</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b/>
          <w:bCs/>
          <w:sz w:val="12"/>
          <w:szCs w:val="12"/>
        </w:rPr>
        <w:t>I. </w:t>
      </w:r>
      <w:proofErr w:type="gramStart"/>
      <w:r w:rsidRPr="00BA1E37">
        <w:rPr>
          <w:rFonts w:ascii="Times New Roman" w:eastAsia="Calibri" w:hAnsi="Times New Roman" w:cs="Times New Roman"/>
          <w:b/>
          <w:bCs/>
          <w:sz w:val="12"/>
          <w:szCs w:val="12"/>
        </w:rPr>
        <w:t>ОБЩИЕ</w:t>
      </w:r>
      <w:proofErr w:type="gramEnd"/>
      <w:r w:rsidRPr="00BA1E37">
        <w:rPr>
          <w:rFonts w:ascii="Times New Roman" w:eastAsia="Calibri" w:hAnsi="Times New Roman" w:cs="Times New Roman"/>
          <w:b/>
          <w:bCs/>
          <w:sz w:val="12"/>
          <w:szCs w:val="12"/>
        </w:rPr>
        <w:t xml:space="preserve"> ПОЛОЖЕНИЕ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w:t>
      </w:r>
      <w:proofErr w:type="gramStart"/>
      <w:r w:rsidRPr="00BA1E37">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BA1E37">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w:t>
      </w:r>
      <w:proofErr w:type="gramStart"/>
      <w:r w:rsidRPr="00BA1E37">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BA1E37">
        <w:rPr>
          <w:rFonts w:ascii="Times New Roman" w:eastAsia="Calibri" w:hAnsi="Times New Roman" w:cs="Times New Roman"/>
          <w:sz w:val="12"/>
          <w:szCs w:val="12"/>
        </w:rPr>
        <w:t>, усиление работы с населением.</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w:t>
      </w:r>
      <w:r w:rsidRPr="00BA1E37">
        <w:rPr>
          <w:rFonts w:ascii="Times New Roman" w:eastAsia="Calibri" w:hAnsi="Times New Roman" w:cs="Times New Roman"/>
          <w:b/>
          <w:bCs/>
          <w:sz w:val="12"/>
          <w:szCs w:val="12"/>
        </w:rPr>
        <w:t>II. ЦЕЛИ И ЗАДАЧИ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Основными задачами группы являются:</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3) принятие мер по локализации и ликвидации выявленных пожаров;</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4) определение по возможности причин возникновения пожаров;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8) осуществление </w:t>
      </w:r>
      <w:proofErr w:type="gramStart"/>
      <w:r w:rsidRPr="00BA1E37">
        <w:rPr>
          <w:rFonts w:ascii="Times New Roman" w:eastAsia="Calibri" w:hAnsi="Times New Roman" w:cs="Times New Roman"/>
          <w:sz w:val="12"/>
          <w:szCs w:val="12"/>
        </w:rPr>
        <w:t>контроля за</w:t>
      </w:r>
      <w:proofErr w:type="gramEnd"/>
      <w:r w:rsidRPr="00BA1E37">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9) осуществление </w:t>
      </w:r>
      <w:proofErr w:type="gramStart"/>
      <w:r w:rsidRPr="00BA1E37">
        <w:rPr>
          <w:rFonts w:ascii="Times New Roman" w:eastAsia="Calibri" w:hAnsi="Times New Roman" w:cs="Times New Roman"/>
          <w:sz w:val="12"/>
          <w:szCs w:val="12"/>
        </w:rPr>
        <w:t>контроля за</w:t>
      </w:r>
      <w:proofErr w:type="gramEnd"/>
      <w:r w:rsidRPr="00BA1E37">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10)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11)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A1E37">
        <w:rPr>
          <w:rFonts w:ascii="Times New Roman" w:eastAsia="Calibri" w:hAnsi="Times New Roman" w:cs="Times New Roman"/>
          <w:b/>
          <w:bCs/>
          <w:sz w:val="12"/>
          <w:szCs w:val="12"/>
        </w:rPr>
        <w:t>III. ПОРЯДОК ДЕЯТЕЛЬНОСТИ</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Администрация сельского поселения Кандабулак  заблаговременно формирует состав патрульной  межведомственной  группы, утверждает маршруты и время патрулирования, а также: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A1E37">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A1E37">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A1E37">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A1E37">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BA1E37">
        <w:rPr>
          <w:rFonts w:ascii="Times New Roman" w:eastAsia="Calibri" w:hAnsi="Times New Roman" w:cs="Times New Roman"/>
          <w:sz w:val="12"/>
          <w:szCs w:val="12"/>
        </w:rPr>
        <w:t xml:space="preserve"> Представляет информацию в ЕДДС органа местного самоуправления.</w:t>
      </w:r>
    </w:p>
    <w:p w:rsidR="00BA1E37" w:rsidRPr="00BA1E37" w:rsidRDefault="00BA1E37" w:rsidP="00BA1E37">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Утверждаю</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Глава сельского поселения Кандабулак</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Самарской области</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__________________В.А. Литвиненко</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b/>
          <w:sz w:val="12"/>
          <w:szCs w:val="12"/>
        </w:rPr>
      </w:pPr>
      <w:r w:rsidRPr="00BA1E37">
        <w:rPr>
          <w:rFonts w:ascii="Times New Roman" w:eastAsia="Calibri" w:hAnsi="Times New Roman" w:cs="Times New Roman"/>
          <w:b/>
          <w:sz w:val="12"/>
          <w:szCs w:val="12"/>
        </w:rPr>
        <w:t>«31» марта 2025 г.</w:t>
      </w:r>
    </w:p>
    <w:p w:rsidR="00BA1E37" w:rsidRPr="00BA1E37" w:rsidRDefault="00BA1E37" w:rsidP="00BA1E37">
      <w:pPr>
        <w:tabs>
          <w:tab w:val="left" w:pos="284"/>
          <w:tab w:val="left" w:pos="3828"/>
        </w:tabs>
        <w:spacing w:after="0" w:line="240" w:lineRule="auto"/>
        <w:jc w:val="right"/>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КАНДАБУЛАК  М.Р. СЕРГИЕВСКИЙ САМАРСКОЙ ОБЛАСТИ</w:t>
      </w:r>
      <w:r>
        <w:rPr>
          <w:rFonts w:ascii="Times New Roman" w:eastAsia="Calibri" w:hAnsi="Times New Roman" w:cs="Times New Roman"/>
          <w:b/>
          <w:sz w:val="12"/>
          <w:szCs w:val="12"/>
        </w:rPr>
        <w:t xml:space="preserve"> </w:t>
      </w:r>
      <w:r w:rsidRPr="00BA1E37">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BA1E37" w:rsidRPr="00BA1E37" w:rsidTr="00BA1E37">
        <w:trPr>
          <w:trHeight w:val="20"/>
        </w:trPr>
        <w:tc>
          <w:tcPr>
            <w:tcW w:w="5000" w:type="pct"/>
            <w:gridSpan w:val="4"/>
          </w:tcPr>
          <w:p w:rsidR="00BA1E37" w:rsidRPr="00BA1E37" w:rsidRDefault="00BA1E37" w:rsidP="00BA1E37">
            <w:pPr>
              <w:tabs>
                <w:tab w:val="left" w:pos="284"/>
                <w:tab w:val="left" w:pos="3828"/>
              </w:tabs>
              <w:rPr>
                <w:rFonts w:ascii="Times New Roman" w:eastAsia="Calibri" w:hAnsi="Times New Roman" w:cs="Times New Roman"/>
                <w:b/>
                <w:sz w:val="12"/>
                <w:szCs w:val="12"/>
              </w:rPr>
            </w:pPr>
            <w:r w:rsidRPr="00BA1E37">
              <w:rPr>
                <w:rFonts w:ascii="Times New Roman" w:eastAsia="Calibri" w:hAnsi="Times New Roman" w:cs="Times New Roman"/>
                <w:b/>
                <w:sz w:val="12"/>
                <w:szCs w:val="12"/>
              </w:rPr>
              <w:t>1. Сельское поселение Кандабулак</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Дни дежурства, апрель 2025</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Старший</w:t>
            </w:r>
            <w:proofErr w:type="gramEnd"/>
            <w:r w:rsidRPr="00BA1E37">
              <w:rPr>
                <w:rFonts w:ascii="Times New Roman" w:eastAsia="Calibri" w:hAnsi="Times New Roman" w:cs="Times New Roman"/>
                <w:sz w:val="12"/>
                <w:szCs w:val="12"/>
              </w:rPr>
              <w:t xml:space="preserve"> группы</w:t>
            </w:r>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ФИО</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Телефон </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01.04.2025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05.04.2025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09.04.2025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13.04.2025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17.04.2025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21.04.2025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25.04.2025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29.04.2025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с. Кандабулак</w:t>
            </w:r>
          </w:p>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с</w:t>
            </w:r>
            <w:proofErr w:type="gramEnd"/>
            <w:r w:rsidRPr="00BA1E37">
              <w:rPr>
                <w:rFonts w:ascii="Times New Roman" w:eastAsia="Calibri" w:hAnsi="Times New Roman" w:cs="Times New Roman"/>
                <w:sz w:val="12"/>
                <w:szCs w:val="12"/>
              </w:rPr>
              <w:t>. Спасское</w:t>
            </w:r>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Литвиненко Владимир Александрович </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Солощенко Борис Николаевич</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89370612692</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89276545957</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02.04.2025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06.04.2025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10.04.2025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14.04.2025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18.04.2025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22.04.2025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26.04.2025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30.04.2025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с. Кандабулак</w:t>
            </w:r>
          </w:p>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с</w:t>
            </w:r>
            <w:proofErr w:type="gramEnd"/>
            <w:r w:rsidRPr="00BA1E37">
              <w:rPr>
                <w:rFonts w:ascii="Times New Roman" w:eastAsia="Calibri" w:hAnsi="Times New Roman" w:cs="Times New Roman"/>
                <w:sz w:val="12"/>
                <w:szCs w:val="12"/>
              </w:rPr>
              <w:t>. Спасское</w:t>
            </w:r>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Котов Григорий Анатольевич</w:t>
            </w:r>
          </w:p>
          <w:p w:rsidR="00BA1E37" w:rsidRPr="00BA1E37" w:rsidRDefault="00BA1E37" w:rsidP="00BA1E37">
            <w:pPr>
              <w:tabs>
                <w:tab w:val="left" w:pos="284"/>
                <w:tab w:val="left" w:pos="3828"/>
              </w:tabs>
              <w:rPr>
                <w:rFonts w:ascii="Times New Roman" w:eastAsia="Calibri" w:hAnsi="Times New Roman" w:cs="Times New Roman"/>
                <w:sz w:val="12"/>
                <w:szCs w:val="12"/>
              </w:rPr>
            </w:pPr>
            <w:proofErr w:type="spellStart"/>
            <w:r w:rsidRPr="00BA1E37">
              <w:rPr>
                <w:rFonts w:ascii="Times New Roman" w:eastAsia="Calibri" w:hAnsi="Times New Roman" w:cs="Times New Roman"/>
                <w:sz w:val="12"/>
                <w:szCs w:val="12"/>
              </w:rPr>
              <w:t>Кадеров</w:t>
            </w:r>
            <w:proofErr w:type="spellEnd"/>
            <w:r w:rsidRPr="00BA1E37">
              <w:rPr>
                <w:rFonts w:ascii="Times New Roman" w:eastAsia="Calibri" w:hAnsi="Times New Roman" w:cs="Times New Roman"/>
                <w:sz w:val="12"/>
                <w:szCs w:val="12"/>
              </w:rPr>
              <w:t xml:space="preserve"> Владимир Александрович</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89371879835</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89967205681</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03.04.2025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07.04.2025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11.04.2025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15.04.2025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19.04.2025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23.04.2025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27.04.2025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с. Кандабулак</w:t>
            </w:r>
          </w:p>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с</w:t>
            </w:r>
            <w:proofErr w:type="gramEnd"/>
            <w:r w:rsidRPr="00BA1E37">
              <w:rPr>
                <w:rFonts w:ascii="Times New Roman" w:eastAsia="Calibri" w:hAnsi="Times New Roman" w:cs="Times New Roman"/>
                <w:sz w:val="12"/>
                <w:szCs w:val="12"/>
              </w:rPr>
              <w:t>. Спасское</w:t>
            </w:r>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spellStart"/>
            <w:r w:rsidRPr="00BA1E37">
              <w:rPr>
                <w:rFonts w:ascii="Times New Roman" w:eastAsia="Calibri" w:hAnsi="Times New Roman" w:cs="Times New Roman"/>
                <w:sz w:val="12"/>
                <w:szCs w:val="12"/>
              </w:rPr>
              <w:t>Кадеров</w:t>
            </w:r>
            <w:proofErr w:type="spellEnd"/>
            <w:r w:rsidRPr="00BA1E37">
              <w:rPr>
                <w:rFonts w:ascii="Times New Roman" w:eastAsia="Calibri" w:hAnsi="Times New Roman" w:cs="Times New Roman"/>
                <w:sz w:val="12"/>
                <w:szCs w:val="12"/>
              </w:rPr>
              <w:t xml:space="preserve"> Сергей Александрович</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Солощенко Борис Николаевич</w:t>
            </w:r>
          </w:p>
          <w:p w:rsidR="00BA1E37" w:rsidRPr="00BA1E37" w:rsidRDefault="00BA1E37" w:rsidP="00BA1E37">
            <w:pPr>
              <w:tabs>
                <w:tab w:val="left" w:pos="284"/>
                <w:tab w:val="left" w:pos="3828"/>
              </w:tabs>
              <w:rPr>
                <w:rFonts w:ascii="Times New Roman" w:eastAsia="Calibri" w:hAnsi="Times New Roman" w:cs="Times New Roman"/>
                <w:sz w:val="12"/>
                <w:szCs w:val="12"/>
              </w:rPr>
            </w:pP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89376566791</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89276545957</w:t>
            </w:r>
          </w:p>
        </w:tc>
      </w:tr>
      <w:tr w:rsidR="00BA1E37" w:rsidRPr="00BA1E37" w:rsidTr="00BA1E37">
        <w:trPr>
          <w:trHeight w:val="20"/>
        </w:trPr>
        <w:tc>
          <w:tcPr>
            <w:tcW w:w="1261"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04.04.2025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08.04.2025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12.04.2025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16.04.2025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20.04.2025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24.04.2025 г.</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28.04.2024 г.</w:t>
            </w:r>
          </w:p>
        </w:tc>
        <w:tc>
          <w:tcPr>
            <w:tcW w:w="1589"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с </w:t>
            </w:r>
            <w:proofErr w:type="spellStart"/>
            <w:proofErr w:type="gramStart"/>
            <w:r w:rsidRPr="00BA1E37">
              <w:rPr>
                <w:rFonts w:ascii="Times New Roman" w:eastAsia="Calibri" w:hAnsi="Times New Roman" w:cs="Times New Roman"/>
                <w:sz w:val="12"/>
                <w:szCs w:val="12"/>
              </w:rPr>
              <w:t>с</w:t>
            </w:r>
            <w:proofErr w:type="spellEnd"/>
            <w:proofErr w:type="gramEnd"/>
            <w:r w:rsidRPr="00BA1E37">
              <w:rPr>
                <w:rFonts w:ascii="Times New Roman" w:eastAsia="Calibri" w:hAnsi="Times New Roman" w:cs="Times New Roman"/>
                <w:sz w:val="12"/>
                <w:szCs w:val="12"/>
              </w:rPr>
              <w:t>. Кандабулак</w:t>
            </w:r>
          </w:p>
          <w:p w:rsidR="00BA1E37" w:rsidRPr="00BA1E37" w:rsidRDefault="00BA1E37" w:rsidP="00BA1E37">
            <w:pPr>
              <w:tabs>
                <w:tab w:val="left" w:pos="284"/>
                <w:tab w:val="left" w:pos="3828"/>
              </w:tabs>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с</w:t>
            </w:r>
            <w:proofErr w:type="gramEnd"/>
            <w:r w:rsidRPr="00BA1E37">
              <w:rPr>
                <w:rFonts w:ascii="Times New Roman" w:eastAsia="Calibri" w:hAnsi="Times New Roman" w:cs="Times New Roman"/>
                <w:sz w:val="12"/>
                <w:szCs w:val="12"/>
              </w:rPr>
              <w:t>. Спасское</w:t>
            </w:r>
          </w:p>
        </w:tc>
        <w:tc>
          <w:tcPr>
            <w:tcW w:w="1403" w:type="pct"/>
          </w:tcPr>
          <w:p w:rsidR="00BA1E37" w:rsidRPr="00BA1E37" w:rsidRDefault="00BA1E37" w:rsidP="00BA1E37">
            <w:pPr>
              <w:tabs>
                <w:tab w:val="left" w:pos="284"/>
                <w:tab w:val="left" w:pos="3828"/>
              </w:tabs>
              <w:rPr>
                <w:rFonts w:ascii="Times New Roman" w:eastAsia="Calibri" w:hAnsi="Times New Roman" w:cs="Times New Roman"/>
                <w:sz w:val="12"/>
                <w:szCs w:val="12"/>
              </w:rPr>
            </w:pPr>
            <w:proofErr w:type="spellStart"/>
            <w:r w:rsidRPr="00BA1E37">
              <w:rPr>
                <w:rFonts w:ascii="Times New Roman" w:eastAsia="Calibri" w:hAnsi="Times New Roman" w:cs="Times New Roman"/>
                <w:sz w:val="12"/>
                <w:szCs w:val="12"/>
              </w:rPr>
              <w:t>Кулинич</w:t>
            </w:r>
            <w:proofErr w:type="spellEnd"/>
            <w:r w:rsidRPr="00BA1E37">
              <w:rPr>
                <w:rFonts w:ascii="Times New Roman" w:eastAsia="Calibri" w:hAnsi="Times New Roman" w:cs="Times New Roman"/>
                <w:sz w:val="12"/>
                <w:szCs w:val="12"/>
              </w:rPr>
              <w:t xml:space="preserve"> Владимир Николаевич</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Бурьянов Михаил Иванович</w:t>
            </w:r>
          </w:p>
        </w:tc>
        <w:tc>
          <w:tcPr>
            <w:tcW w:w="747" w:type="pct"/>
          </w:tcPr>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89023691304</w:t>
            </w:r>
          </w:p>
          <w:p w:rsidR="00BA1E37" w:rsidRPr="00BA1E37" w:rsidRDefault="00BA1E37" w:rsidP="00BA1E37">
            <w:pPr>
              <w:tabs>
                <w:tab w:val="left" w:pos="284"/>
                <w:tab w:val="left" w:pos="3828"/>
              </w:tabs>
              <w:rPr>
                <w:rFonts w:ascii="Times New Roman" w:eastAsia="Calibri" w:hAnsi="Times New Roman" w:cs="Times New Roman"/>
                <w:sz w:val="12"/>
                <w:szCs w:val="12"/>
              </w:rPr>
            </w:pPr>
            <w:r w:rsidRPr="00BA1E37">
              <w:rPr>
                <w:rFonts w:ascii="Times New Roman" w:eastAsia="Calibri" w:hAnsi="Times New Roman" w:cs="Times New Roman"/>
                <w:sz w:val="12"/>
                <w:szCs w:val="12"/>
              </w:rPr>
              <w:t>89372198200</w:t>
            </w:r>
          </w:p>
        </w:tc>
      </w:tr>
    </w:tbl>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АДМИНИСТРАЦИЯ</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СЕЛЬСКОГО ПОСЕЛЕНИЯ КРАСНОСЕЛЬСКОЕ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МУНИЦИПАЛЬНОГО РАЙОНА СЕРГИЕВСКИЙ</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САМАРСКОЙ ОБЛАСТИ</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ПОСТАНОВЛЕНИЕ</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от «31» марта 2025 г. № 9</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p>
    <w:p w:rsid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 xml:space="preserve">ОБ УСТАНОВЛЕНИИ ОСОБОГО ПРОТИВОПОЖАРНОГО РЕЖИМА </w:t>
      </w:r>
    </w:p>
    <w:p w:rsidR="00BA1E37" w:rsidRPr="00BA1E37" w:rsidRDefault="00BA1E37" w:rsidP="00BA1E37">
      <w:pPr>
        <w:tabs>
          <w:tab w:val="left" w:pos="284"/>
          <w:tab w:val="left" w:pos="3828"/>
        </w:tabs>
        <w:spacing w:after="0" w:line="240" w:lineRule="auto"/>
        <w:jc w:val="center"/>
        <w:rPr>
          <w:rFonts w:ascii="Times New Roman" w:eastAsia="Calibri" w:hAnsi="Times New Roman" w:cs="Times New Roman"/>
          <w:b/>
          <w:sz w:val="12"/>
          <w:szCs w:val="12"/>
        </w:rPr>
      </w:pPr>
      <w:r w:rsidRPr="00BA1E37">
        <w:rPr>
          <w:rFonts w:ascii="Times New Roman" w:eastAsia="Calibri" w:hAnsi="Times New Roman" w:cs="Times New Roman"/>
          <w:b/>
          <w:sz w:val="12"/>
          <w:szCs w:val="12"/>
        </w:rPr>
        <w:t>НА ТЕРРИТОРИИ СЕЛЬСКОГО ПОСЕЛЕНИЯ КРАСНОСЕЛЬСКОЕ МУНИЦИПАЛЬНОГО РАЙОНА СЕРГИЕВСКИЙ</w:t>
      </w:r>
    </w:p>
    <w:p w:rsidR="00BA1E37" w:rsidRPr="00BA1E37" w:rsidRDefault="00BA1E37" w:rsidP="00BA1E37">
      <w:pPr>
        <w:tabs>
          <w:tab w:val="left" w:pos="284"/>
          <w:tab w:val="left" w:pos="3828"/>
        </w:tabs>
        <w:spacing w:after="0" w:line="240" w:lineRule="auto"/>
        <w:jc w:val="both"/>
        <w:rPr>
          <w:rFonts w:ascii="Times New Roman" w:eastAsia="Calibri" w:hAnsi="Times New Roman" w:cs="Times New Roman"/>
          <w:sz w:val="12"/>
          <w:szCs w:val="12"/>
        </w:rPr>
      </w:pPr>
    </w:p>
    <w:p w:rsid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A1E37">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Красносельское</w:t>
      </w:r>
      <w:proofErr w:type="gramEnd"/>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 </w:t>
      </w:r>
      <w:r w:rsidRPr="00BA1E37">
        <w:rPr>
          <w:rFonts w:ascii="Times New Roman" w:eastAsia="Calibri" w:hAnsi="Times New Roman" w:cs="Times New Roman"/>
          <w:b/>
          <w:sz w:val="12"/>
          <w:szCs w:val="12"/>
        </w:rPr>
        <w:t>ПОСТАНОВЛЯЕТ</w:t>
      </w:r>
      <w:r w:rsidRPr="00BA1E37">
        <w:rPr>
          <w:rFonts w:ascii="Times New Roman" w:eastAsia="Calibri" w:hAnsi="Times New Roman" w:cs="Times New Roman"/>
          <w:sz w:val="12"/>
          <w:szCs w:val="12"/>
        </w:rPr>
        <w:t>:</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Красносельское муниципального района Сергиевский с 1 апреля по 15 октября 2025 года. </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 Запрещается с 1 апреля 2025 года на территории сельского поселения Красносельское муниципального района Сергиевский:</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BA1E37">
        <w:rPr>
          <w:rFonts w:ascii="Times New Roman" w:eastAsia="Calibri" w:hAnsi="Times New Roman" w:cs="Times New Roman"/>
          <w:sz w:val="12"/>
          <w:szCs w:val="12"/>
        </w:rPr>
        <w:t>СО</w:t>
      </w:r>
      <w:proofErr w:type="gramEnd"/>
      <w:r w:rsidRPr="00BA1E37">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2.2. </w:t>
      </w:r>
      <w:proofErr w:type="gramStart"/>
      <w:r w:rsidRPr="00BA1E37">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BA1E37">
        <w:rPr>
          <w:rFonts w:ascii="Times New Roman" w:eastAsia="Calibri" w:hAnsi="Times New Roman" w:cs="Times New Roman"/>
          <w:sz w:val="12"/>
          <w:szCs w:val="12"/>
        </w:rPr>
        <w:t>согласованные</w:t>
      </w:r>
      <w:proofErr w:type="gramEnd"/>
      <w:r w:rsidRPr="00BA1E37">
        <w:rPr>
          <w:rFonts w:ascii="Times New Roman" w:eastAsia="Calibri" w:hAnsi="Times New Roman" w:cs="Times New Roman"/>
          <w:sz w:val="12"/>
          <w:szCs w:val="12"/>
        </w:rPr>
        <w:t xml:space="preserve"> установленным порядком;</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2.6. </w:t>
      </w:r>
      <w:proofErr w:type="gramStart"/>
      <w:r w:rsidRPr="00BA1E37">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BA1E37">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lastRenderedPageBreak/>
        <w:t>- организовать уборку и своевременный вывоз мусора (отходов) с территорий подведомственных организаций.</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4. Опубликовать настоящее постановление в газете «Сергиевский вестник».</w:t>
      </w:r>
    </w:p>
    <w:p w:rsidR="00BA1E37" w:rsidRPr="00BA1E37" w:rsidRDefault="00BA1E37"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BA1E37">
        <w:rPr>
          <w:rFonts w:ascii="Times New Roman" w:eastAsia="Calibri" w:hAnsi="Times New Roman" w:cs="Times New Roman"/>
          <w:sz w:val="12"/>
          <w:szCs w:val="12"/>
        </w:rPr>
        <w:t xml:space="preserve">5. </w:t>
      </w:r>
      <w:proofErr w:type="gramStart"/>
      <w:r w:rsidRPr="00BA1E37">
        <w:rPr>
          <w:rFonts w:ascii="Times New Roman" w:eastAsia="Calibri" w:hAnsi="Times New Roman" w:cs="Times New Roman"/>
          <w:sz w:val="12"/>
          <w:szCs w:val="12"/>
        </w:rPr>
        <w:t>Контроль за</w:t>
      </w:r>
      <w:proofErr w:type="gramEnd"/>
      <w:r w:rsidRPr="00BA1E37">
        <w:rPr>
          <w:rFonts w:ascii="Times New Roman" w:eastAsia="Calibri" w:hAnsi="Times New Roman" w:cs="Times New Roman"/>
          <w:sz w:val="12"/>
          <w:szCs w:val="12"/>
        </w:rPr>
        <w:t xml:space="preserve"> выполнением настоящего постановления оставляю за собой.</w:t>
      </w:r>
    </w:p>
    <w:p w:rsidR="00BA1E37" w:rsidRPr="00BA1E37" w:rsidRDefault="00BA1E37" w:rsidP="00444AB4">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Глава сельского поселения Красносельское</w:t>
      </w:r>
    </w:p>
    <w:p w:rsidR="00444AB4" w:rsidRDefault="00BA1E37" w:rsidP="00444AB4">
      <w:pPr>
        <w:tabs>
          <w:tab w:val="left" w:pos="284"/>
          <w:tab w:val="left" w:pos="3828"/>
        </w:tabs>
        <w:spacing w:after="0" w:line="240" w:lineRule="auto"/>
        <w:jc w:val="right"/>
        <w:rPr>
          <w:rFonts w:ascii="Times New Roman" w:eastAsia="Calibri" w:hAnsi="Times New Roman" w:cs="Times New Roman"/>
          <w:sz w:val="12"/>
          <w:szCs w:val="12"/>
        </w:rPr>
      </w:pPr>
      <w:r w:rsidRPr="00BA1E37">
        <w:rPr>
          <w:rFonts w:ascii="Times New Roman" w:eastAsia="Calibri" w:hAnsi="Times New Roman" w:cs="Times New Roman"/>
          <w:sz w:val="12"/>
          <w:szCs w:val="12"/>
        </w:rPr>
        <w:t>муниципального района Сергиевский Самарской области</w:t>
      </w:r>
    </w:p>
    <w:p w:rsidR="00BA1E37" w:rsidRPr="00BA1E37" w:rsidRDefault="00BA1E37"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A1E37">
        <w:rPr>
          <w:rFonts w:ascii="Times New Roman" w:eastAsia="Calibri" w:hAnsi="Times New Roman" w:cs="Times New Roman"/>
          <w:sz w:val="12"/>
          <w:szCs w:val="12"/>
        </w:rPr>
        <w:t>Н.В.Вершков</w:t>
      </w:r>
      <w:proofErr w:type="spellEnd"/>
    </w:p>
    <w:p w:rsidR="00ED2BAC" w:rsidRPr="00ED2BAC" w:rsidRDefault="00ED2BAC" w:rsidP="00ED2BAC">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АДМИНИСТРАЦИЯ</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СЕЛЬСКОГО ПОСЕЛЕНИЯ КРАСНОСЕЛЬСКОЕ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САМАРСКОЙ ОБЛАСТИ</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РАСПОРЯЖЕНИЕ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от «31»  марта 2025 г. № 10-р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 xml:space="preserve">О СОЗДАНИИ ПАТРУЛЬНОЙ МЕЖВЕДОМСТВЕННОЙ ГРУППЫ </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НА ТЕРРИТОРИИ СЕЛЬСКОГО ПОСЕЛЕНИЯ КРАСНОСЕЛЬСКОЕ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b/>
          <w:sz w:val="12"/>
          <w:szCs w:val="12"/>
        </w:rPr>
      </w:pPr>
      <w:r w:rsidRPr="00444AB4">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4AB4">
        <w:rPr>
          <w:rFonts w:ascii="Times New Roman" w:eastAsia="Calibri" w:hAnsi="Times New Roman" w:cs="Times New Roman"/>
          <w:sz w:val="12"/>
          <w:szCs w:val="12"/>
        </w:rPr>
        <w:t>Создать патрульную межведомственную группу  на территории сельского поселения Красносельское муниципального района Сергиевский на пожароопасный период 2025 года, согласно приложению №1 к настоящему распоряжению.</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4AB4">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4AB4">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4AB4">
        <w:rPr>
          <w:rFonts w:ascii="Times New Roman" w:eastAsia="Calibri" w:hAnsi="Times New Roman" w:cs="Times New Roman"/>
          <w:sz w:val="12"/>
          <w:szCs w:val="12"/>
        </w:rPr>
        <w:t>Опубликовать настоящее распоряжение в газете «Сергиевский вестник».</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выполнением распоряжения оставляю за собой.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Глава сельского поселения Красносельское</w:t>
      </w:r>
    </w:p>
    <w:p w:rsid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муниципального района Сергиевский Самарской области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Н.В.Вершков</w:t>
      </w:r>
      <w:proofErr w:type="spellEnd"/>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Приложение №1</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к распоряжению администрации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сельского поселения Красносельское</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от «31» марта 2025 г. № 10-р</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СОСТАВ ПАТРУЛЬНОЙ МЕЖВЕДОМСТВЕННОЙ ГРУППЫ</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НА ТЕРРИТОРИИ СЕЛЬСКОГО ПОСЕЛЕНИЯ КРАСНОСЕЛЬСКОЕ 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В ПОЖАРООПАСНЫЙ ПЕРИОД 2025 ГОДА</w:t>
      </w:r>
    </w:p>
    <w:tbl>
      <w:tblPr>
        <w:tblStyle w:val="af1"/>
        <w:tblW w:w="0" w:type="auto"/>
        <w:tblCellMar>
          <w:left w:w="0" w:type="dxa"/>
          <w:right w:w="0" w:type="dxa"/>
        </w:tblCellMar>
        <w:tblLook w:val="04A0" w:firstRow="1" w:lastRow="0" w:firstColumn="1" w:lastColumn="0" w:noHBand="0" w:noVBand="1"/>
      </w:tblPr>
      <w:tblGrid>
        <w:gridCol w:w="2728"/>
        <w:gridCol w:w="4795"/>
      </w:tblGrid>
      <w:tr w:rsidR="00444AB4" w:rsidRPr="00444AB4" w:rsidTr="00444AB4">
        <w:tc>
          <w:tcPr>
            <w:tcW w:w="2728" w:type="dxa"/>
          </w:tcPr>
          <w:p w:rsidR="00444AB4" w:rsidRPr="00444AB4" w:rsidRDefault="00444AB4" w:rsidP="00444AB4">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sz w:val="12"/>
                <w:szCs w:val="12"/>
              </w:rPr>
              <w:t> </w:t>
            </w:r>
            <w:r w:rsidRPr="00444AB4">
              <w:rPr>
                <w:rFonts w:ascii="Times New Roman" w:eastAsia="Calibri" w:hAnsi="Times New Roman" w:cs="Times New Roman"/>
                <w:b/>
                <w:sz w:val="12"/>
                <w:szCs w:val="12"/>
              </w:rPr>
              <w:t>Наименование</w:t>
            </w:r>
          </w:p>
        </w:tc>
        <w:tc>
          <w:tcPr>
            <w:tcW w:w="4795" w:type="dxa"/>
          </w:tcPr>
          <w:p w:rsidR="00444AB4" w:rsidRPr="00444AB4" w:rsidRDefault="00444AB4" w:rsidP="00444AB4">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Состав группы</w:t>
            </w:r>
          </w:p>
        </w:tc>
      </w:tr>
      <w:tr w:rsidR="00444AB4" w:rsidRPr="00444AB4" w:rsidTr="00444AB4">
        <w:tc>
          <w:tcPr>
            <w:tcW w:w="2728" w:type="dxa"/>
            <w:vMerge w:val="restart"/>
          </w:tcPr>
          <w:p w:rsidR="00444AB4" w:rsidRPr="00444AB4" w:rsidRDefault="00444AB4" w:rsidP="00444AB4">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Патрульная группа № 1 (с. Красносельское)</w:t>
            </w:r>
          </w:p>
        </w:tc>
        <w:tc>
          <w:tcPr>
            <w:tcW w:w="4795" w:type="dxa"/>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 Муратов А.П. - старший группы</w:t>
            </w:r>
          </w:p>
        </w:tc>
      </w:tr>
      <w:tr w:rsidR="00444AB4" w:rsidRPr="00444AB4" w:rsidTr="00444AB4">
        <w:tc>
          <w:tcPr>
            <w:tcW w:w="2728" w:type="dxa"/>
            <w:vMerge/>
          </w:tcPr>
          <w:p w:rsidR="00444AB4" w:rsidRPr="00444AB4" w:rsidRDefault="00444AB4" w:rsidP="00444AB4">
            <w:pPr>
              <w:tabs>
                <w:tab w:val="left" w:pos="284"/>
                <w:tab w:val="left" w:pos="3828"/>
              </w:tabs>
              <w:rPr>
                <w:rFonts w:ascii="Times New Roman" w:eastAsia="Calibri" w:hAnsi="Times New Roman" w:cs="Times New Roman"/>
                <w:b/>
                <w:sz w:val="12"/>
                <w:szCs w:val="12"/>
              </w:rPr>
            </w:pPr>
          </w:p>
        </w:tc>
        <w:tc>
          <w:tcPr>
            <w:tcW w:w="4795" w:type="dxa"/>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 </w:t>
            </w:r>
            <w:proofErr w:type="spellStart"/>
            <w:r w:rsidRPr="00444AB4">
              <w:rPr>
                <w:rFonts w:ascii="Times New Roman" w:eastAsia="Calibri" w:hAnsi="Times New Roman" w:cs="Times New Roman"/>
                <w:sz w:val="12"/>
                <w:szCs w:val="12"/>
              </w:rPr>
              <w:t>Каемов</w:t>
            </w:r>
            <w:proofErr w:type="spellEnd"/>
            <w:r w:rsidRPr="00444AB4">
              <w:rPr>
                <w:rFonts w:ascii="Times New Roman" w:eastAsia="Calibri" w:hAnsi="Times New Roman" w:cs="Times New Roman"/>
                <w:sz w:val="12"/>
                <w:szCs w:val="12"/>
              </w:rPr>
              <w:t xml:space="preserve"> А.А. –житель села </w:t>
            </w:r>
          </w:p>
        </w:tc>
      </w:tr>
      <w:tr w:rsidR="00444AB4" w:rsidRPr="00444AB4" w:rsidTr="00444AB4">
        <w:tc>
          <w:tcPr>
            <w:tcW w:w="2728" w:type="dxa"/>
            <w:vMerge/>
          </w:tcPr>
          <w:p w:rsidR="00444AB4" w:rsidRPr="00444AB4" w:rsidRDefault="00444AB4" w:rsidP="00444AB4">
            <w:pPr>
              <w:tabs>
                <w:tab w:val="left" w:pos="284"/>
                <w:tab w:val="left" w:pos="3828"/>
              </w:tabs>
              <w:rPr>
                <w:rFonts w:ascii="Times New Roman" w:eastAsia="Calibri" w:hAnsi="Times New Roman" w:cs="Times New Roman"/>
                <w:b/>
                <w:sz w:val="12"/>
                <w:szCs w:val="12"/>
              </w:rPr>
            </w:pPr>
          </w:p>
        </w:tc>
        <w:tc>
          <w:tcPr>
            <w:tcW w:w="4795" w:type="dxa"/>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3. </w:t>
            </w:r>
            <w:proofErr w:type="spellStart"/>
            <w:r w:rsidRPr="00444AB4">
              <w:rPr>
                <w:rFonts w:ascii="Times New Roman" w:eastAsia="Calibri" w:hAnsi="Times New Roman" w:cs="Times New Roman"/>
                <w:sz w:val="12"/>
                <w:szCs w:val="12"/>
              </w:rPr>
              <w:t>Турунтаев</w:t>
            </w:r>
            <w:proofErr w:type="spellEnd"/>
            <w:r w:rsidRPr="00444AB4">
              <w:rPr>
                <w:rFonts w:ascii="Times New Roman" w:eastAsia="Calibri" w:hAnsi="Times New Roman" w:cs="Times New Roman"/>
                <w:sz w:val="12"/>
                <w:szCs w:val="12"/>
              </w:rPr>
              <w:t xml:space="preserve"> А.С</w:t>
            </w:r>
            <w:proofErr w:type="gramStart"/>
            <w:r w:rsidRPr="00444AB4">
              <w:rPr>
                <w:rFonts w:ascii="Times New Roman" w:eastAsia="Calibri" w:hAnsi="Times New Roman" w:cs="Times New Roman"/>
                <w:sz w:val="12"/>
                <w:szCs w:val="12"/>
              </w:rPr>
              <w:t xml:space="preserve"> .</w:t>
            </w:r>
            <w:proofErr w:type="gramEnd"/>
            <w:r w:rsidRPr="00444AB4">
              <w:rPr>
                <w:rFonts w:ascii="Times New Roman" w:eastAsia="Calibri" w:hAnsi="Times New Roman" w:cs="Times New Roman"/>
                <w:sz w:val="12"/>
                <w:szCs w:val="12"/>
              </w:rPr>
              <w:t xml:space="preserve"> –житель села</w:t>
            </w:r>
          </w:p>
        </w:tc>
      </w:tr>
      <w:tr w:rsidR="00444AB4" w:rsidRPr="00444AB4" w:rsidTr="00444AB4">
        <w:tc>
          <w:tcPr>
            <w:tcW w:w="2728" w:type="dxa"/>
          </w:tcPr>
          <w:p w:rsidR="00444AB4" w:rsidRPr="00444AB4" w:rsidRDefault="00444AB4" w:rsidP="00444AB4">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Патрульная группа № 2</w:t>
            </w:r>
          </w:p>
          <w:p w:rsidR="00444AB4" w:rsidRPr="00444AB4" w:rsidRDefault="00444AB4" w:rsidP="00444AB4">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 Ровный)</w:t>
            </w:r>
          </w:p>
        </w:tc>
        <w:tc>
          <w:tcPr>
            <w:tcW w:w="4795" w:type="dxa"/>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w:t>
            </w:r>
            <w:proofErr w:type="spellStart"/>
            <w:r w:rsidRPr="00444AB4">
              <w:rPr>
                <w:rFonts w:ascii="Times New Roman" w:eastAsia="Calibri" w:hAnsi="Times New Roman" w:cs="Times New Roman"/>
                <w:sz w:val="12"/>
                <w:szCs w:val="12"/>
              </w:rPr>
              <w:t>Кикадзе</w:t>
            </w:r>
            <w:proofErr w:type="spellEnd"/>
            <w:r w:rsidRPr="00444AB4">
              <w:rPr>
                <w:rFonts w:ascii="Times New Roman" w:eastAsia="Calibri" w:hAnsi="Times New Roman" w:cs="Times New Roman"/>
                <w:sz w:val="12"/>
                <w:szCs w:val="12"/>
              </w:rPr>
              <w:t xml:space="preserve"> Б.Б. – депутат </w:t>
            </w:r>
            <w:proofErr w:type="spellStart"/>
            <w:r w:rsidRPr="00444AB4">
              <w:rPr>
                <w:rFonts w:ascii="Times New Roman" w:eastAsia="Calibri" w:hAnsi="Times New Roman" w:cs="Times New Roman"/>
                <w:sz w:val="12"/>
                <w:szCs w:val="12"/>
              </w:rPr>
              <w:t>с.п</w:t>
            </w:r>
            <w:proofErr w:type="spellEnd"/>
            <w:r w:rsidRPr="00444AB4">
              <w:rPr>
                <w:rFonts w:ascii="Times New Roman" w:eastAsia="Calibri" w:hAnsi="Times New Roman" w:cs="Times New Roman"/>
                <w:sz w:val="12"/>
                <w:szCs w:val="12"/>
              </w:rPr>
              <w:t>. Красносельское</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 Алексеев В.А-житель села</w:t>
            </w:r>
          </w:p>
        </w:tc>
      </w:tr>
      <w:tr w:rsidR="00444AB4" w:rsidRPr="00444AB4" w:rsidTr="00444AB4">
        <w:tc>
          <w:tcPr>
            <w:tcW w:w="2728" w:type="dxa"/>
            <w:vMerge w:val="restart"/>
          </w:tcPr>
          <w:p w:rsidR="00444AB4" w:rsidRPr="00444AB4" w:rsidRDefault="00444AB4" w:rsidP="00444AB4">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Патрульная группа № 3 (п. Малые Ключи</w:t>
            </w:r>
            <w:proofErr w:type="gramStart"/>
            <w:r w:rsidRPr="00444AB4">
              <w:rPr>
                <w:rFonts w:ascii="Times New Roman" w:eastAsia="Calibri" w:hAnsi="Times New Roman" w:cs="Times New Roman"/>
                <w:b/>
                <w:sz w:val="12"/>
                <w:szCs w:val="12"/>
              </w:rPr>
              <w:t xml:space="preserve"> )</w:t>
            </w:r>
            <w:proofErr w:type="gramEnd"/>
          </w:p>
        </w:tc>
        <w:tc>
          <w:tcPr>
            <w:tcW w:w="4795" w:type="dxa"/>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w:t>
            </w:r>
            <w:proofErr w:type="spellStart"/>
            <w:r w:rsidRPr="00444AB4">
              <w:rPr>
                <w:rFonts w:ascii="Times New Roman" w:eastAsia="Calibri" w:hAnsi="Times New Roman" w:cs="Times New Roman"/>
                <w:sz w:val="12"/>
                <w:szCs w:val="12"/>
              </w:rPr>
              <w:t>Свеженцев</w:t>
            </w:r>
            <w:proofErr w:type="spellEnd"/>
            <w:r w:rsidRPr="00444AB4">
              <w:rPr>
                <w:rFonts w:ascii="Times New Roman" w:eastAsia="Calibri" w:hAnsi="Times New Roman" w:cs="Times New Roman"/>
                <w:sz w:val="12"/>
                <w:szCs w:val="12"/>
              </w:rPr>
              <w:t xml:space="preserve"> А.Д. – староста п. Малые Ключи</w:t>
            </w:r>
          </w:p>
        </w:tc>
      </w:tr>
      <w:tr w:rsidR="00444AB4" w:rsidRPr="00444AB4" w:rsidTr="00444AB4">
        <w:tc>
          <w:tcPr>
            <w:tcW w:w="2728" w:type="dxa"/>
            <w:vMerge/>
          </w:tcPr>
          <w:p w:rsidR="00444AB4" w:rsidRPr="00444AB4" w:rsidRDefault="00444AB4" w:rsidP="00444AB4">
            <w:pPr>
              <w:tabs>
                <w:tab w:val="left" w:pos="284"/>
                <w:tab w:val="left" w:pos="3828"/>
              </w:tabs>
              <w:rPr>
                <w:rFonts w:ascii="Times New Roman" w:eastAsia="Calibri" w:hAnsi="Times New Roman" w:cs="Times New Roman"/>
                <w:b/>
                <w:sz w:val="12"/>
                <w:szCs w:val="12"/>
              </w:rPr>
            </w:pPr>
          </w:p>
        </w:tc>
        <w:tc>
          <w:tcPr>
            <w:tcW w:w="4795" w:type="dxa"/>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 </w:t>
            </w:r>
            <w:proofErr w:type="spellStart"/>
            <w:r w:rsidRPr="00444AB4">
              <w:rPr>
                <w:rFonts w:ascii="Times New Roman" w:eastAsia="Calibri" w:hAnsi="Times New Roman" w:cs="Times New Roman"/>
                <w:sz w:val="12"/>
                <w:szCs w:val="12"/>
              </w:rPr>
              <w:t>Шилин</w:t>
            </w:r>
            <w:proofErr w:type="spellEnd"/>
            <w:r w:rsidRPr="00444AB4">
              <w:rPr>
                <w:rFonts w:ascii="Times New Roman" w:eastAsia="Calibri" w:hAnsi="Times New Roman" w:cs="Times New Roman"/>
                <w:sz w:val="12"/>
                <w:szCs w:val="12"/>
              </w:rPr>
              <w:t xml:space="preserve"> Н.П. – житель села </w:t>
            </w:r>
          </w:p>
        </w:tc>
      </w:tr>
    </w:tbl>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Приложение №2</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 xml:space="preserve">к распоряжению администрации </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 xml:space="preserve">сельского поселения Красносельское </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b/>
          <w:bCs/>
          <w:i/>
          <w:sz w:val="12"/>
          <w:szCs w:val="12"/>
        </w:rPr>
      </w:pPr>
      <w:r w:rsidRPr="00444AB4">
        <w:rPr>
          <w:rFonts w:ascii="Times New Roman" w:eastAsia="Calibri" w:hAnsi="Times New Roman" w:cs="Times New Roman"/>
          <w:i/>
          <w:sz w:val="12"/>
          <w:szCs w:val="12"/>
        </w:rPr>
        <w:t>от «31» марта 2025 г. № 10-р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bCs/>
          <w:sz w:val="12"/>
          <w:szCs w:val="12"/>
        </w:rPr>
      </w:pPr>
      <w:r w:rsidRPr="00444AB4">
        <w:rPr>
          <w:rFonts w:ascii="Times New Roman" w:eastAsia="Calibri" w:hAnsi="Times New Roman" w:cs="Times New Roman"/>
          <w:b/>
          <w:bCs/>
          <w:sz w:val="12"/>
          <w:szCs w:val="12"/>
        </w:rPr>
        <w:t>ПОЛОЖЕНИЕ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 ПАТРУЛЬНОЙ МЕЖВЕДОМСТВЕННОЙ ГРУППЕ НА ТЕРРИТОРИИ СЕЛЬСКОГО ПОСЕЛЕНИЯ КРАСНОСЕЛЬСКОЕ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b/>
          <w:bCs/>
          <w:sz w:val="12"/>
          <w:szCs w:val="12"/>
        </w:rPr>
        <w:t>I. </w:t>
      </w:r>
      <w:proofErr w:type="gramStart"/>
      <w:r w:rsidRPr="00444AB4">
        <w:rPr>
          <w:rFonts w:ascii="Times New Roman" w:eastAsia="Calibri" w:hAnsi="Times New Roman" w:cs="Times New Roman"/>
          <w:b/>
          <w:bCs/>
          <w:sz w:val="12"/>
          <w:szCs w:val="12"/>
        </w:rPr>
        <w:t>ОБЩИЕ</w:t>
      </w:r>
      <w:proofErr w:type="gramEnd"/>
      <w:r w:rsidRPr="00444AB4">
        <w:rPr>
          <w:rFonts w:ascii="Times New Roman" w:eastAsia="Calibri" w:hAnsi="Times New Roman" w:cs="Times New Roman"/>
          <w:b/>
          <w:bCs/>
          <w:sz w:val="12"/>
          <w:szCs w:val="12"/>
        </w:rPr>
        <w:t xml:space="preserve"> ПОЛОЖЕНИЕ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roofErr w:type="gramStart"/>
      <w:r w:rsidRPr="00444AB4">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444AB4">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roofErr w:type="gramStart"/>
      <w:r w:rsidRPr="00444AB4">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444AB4">
        <w:rPr>
          <w:rFonts w:ascii="Times New Roman" w:eastAsia="Calibri" w:hAnsi="Times New Roman" w:cs="Times New Roman"/>
          <w:sz w:val="12"/>
          <w:szCs w:val="12"/>
        </w:rPr>
        <w:t>, усиление работы с населением.</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r w:rsidRPr="00444AB4">
        <w:rPr>
          <w:rFonts w:ascii="Times New Roman" w:eastAsia="Calibri" w:hAnsi="Times New Roman" w:cs="Times New Roman"/>
          <w:b/>
          <w:bCs/>
          <w:sz w:val="12"/>
          <w:szCs w:val="12"/>
        </w:rPr>
        <w:t>II. ЦЕЛИ И ЗАДАЧИ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Основными задачами группы являются: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3) принятие мер по локализации и ликвидации выявленных пожаров;</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4) определение по возможности причин возникновения пожаров;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8) осуществление </w:t>
      </w:r>
      <w:proofErr w:type="gramStart"/>
      <w:r w:rsidRPr="00444AB4">
        <w:rPr>
          <w:rFonts w:ascii="Times New Roman" w:eastAsia="Calibri" w:hAnsi="Times New Roman" w:cs="Times New Roman"/>
          <w:sz w:val="12"/>
          <w:szCs w:val="12"/>
        </w:rPr>
        <w:t>контроля за</w:t>
      </w:r>
      <w:proofErr w:type="gramEnd"/>
      <w:r w:rsidRPr="00444AB4">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9) осуществление </w:t>
      </w:r>
      <w:proofErr w:type="gramStart"/>
      <w:r w:rsidRPr="00444AB4">
        <w:rPr>
          <w:rFonts w:ascii="Times New Roman" w:eastAsia="Calibri" w:hAnsi="Times New Roman" w:cs="Times New Roman"/>
          <w:sz w:val="12"/>
          <w:szCs w:val="12"/>
        </w:rPr>
        <w:t>контроля за</w:t>
      </w:r>
      <w:proofErr w:type="gramEnd"/>
      <w:r w:rsidRPr="00444AB4">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10)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11)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444AB4">
        <w:rPr>
          <w:rFonts w:ascii="Times New Roman" w:eastAsia="Calibri" w:hAnsi="Times New Roman" w:cs="Times New Roman"/>
          <w:b/>
          <w:bCs/>
          <w:sz w:val="12"/>
          <w:szCs w:val="12"/>
        </w:rPr>
        <w:t>III. ПОРЯДОК ДЕЯТЕЛЬНОСТИ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Администрация сельского поселения Сергиевск  заблаговременно формирует состав патрульной  межведомственной  группы, утверждает маршруты и время патрулирования, а также: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4AB4">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4AB4">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4AB4">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4AB4">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44AB4">
        <w:rPr>
          <w:rFonts w:ascii="Times New Roman" w:eastAsia="Calibri" w:hAnsi="Times New Roman" w:cs="Times New Roman"/>
          <w:sz w:val="12"/>
          <w:szCs w:val="12"/>
        </w:rPr>
        <w:t xml:space="preserve"> Представляет информацию в ЕДДС органа местного самоуправления.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АДМИНИСТРАЦИЯ</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СЕЛЬСКОГО ПОСЕЛЕНИЯ КУТУЗОВСКИЙ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САМАРСКОЙ ОБЛАСТИ</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ПОСТАНОВЛЕНИЕ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от «31» марта 2025 г. №6</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 xml:space="preserve">ОБ УСТАНОВЛЕНИИ ОСОБОГО ПРОТИВОПОЖАРНОГО РЕЖИМА </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НА ТЕРРИТОРИИ СЕЛЬСКОГО ПОСЕЛЕНИЯ КУТУЗОВСКИЙ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 xml:space="preserve">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Кутузовский </w:t>
      </w:r>
      <w:proofErr w:type="gramEnd"/>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b/>
          <w:sz w:val="12"/>
          <w:szCs w:val="12"/>
        </w:rPr>
        <w:t>ПОСТАНОВЛЯЕТ</w:t>
      </w:r>
      <w:r w:rsidRPr="00444AB4">
        <w:rPr>
          <w:rFonts w:ascii="Times New Roman" w:eastAsia="Calibri" w:hAnsi="Times New Roman" w:cs="Times New Roman"/>
          <w:sz w:val="12"/>
          <w:szCs w:val="12"/>
        </w:rPr>
        <w:t>:</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Кутузовский муниципального района Сергиевский с 1 апреля по 15 октября 2025 года.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 Запрещается с 1 апреля 2025 года на территории сельского поселения Кутузовский муниципального района Сергиевский: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444AB4">
        <w:rPr>
          <w:rFonts w:ascii="Times New Roman" w:eastAsia="Calibri" w:hAnsi="Times New Roman" w:cs="Times New Roman"/>
          <w:sz w:val="12"/>
          <w:szCs w:val="12"/>
        </w:rPr>
        <w:t>СО</w:t>
      </w:r>
      <w:proofErr w:type="gramEnd"/>
      <w:r w:rsidRPr="00444AB4">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2.2. </w:t>
      </w:r>
      <w:proofErr w:type="gramStart"/>
      <w:r w:rsidRPr="00444AB4">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2.3.Применение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444AB4">
        <w:rPr>
          <w:rFonts w:ascii="Times New Roman" w:eastAsia="Calibri" w:hAnsi="Times New Roman" w:cs="Times New Roman"/>
          <w:sz w:val="12"/>
          <w:szCs w:val="12"/>
        </w:rPr>
        <w:t>согласованные</w:t>
      </w:r>
      <w:proofErr w:type="gramEnd"/>
      <w:r w:rsidRPr="00444AB4">
        <w:rPr>
          <w:rFonts w:ascii="Times New Roman" w:eastAsia="Calibri" w:hAnsi="Times New Roman" w:cs="Times New Roman"/>
          <w:sz w:val="12"/>
          <w:szCs w:val="12"/>
        </w:rPr>
        <w:t xml:space="preserve"> установленным порядком;</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2.6. </w:t>
      </w:r>
      <w:proofErr w:type="gramStart"/>
      <w:r w:rsidRPr="00444AB4">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444AB4">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3.Рекомендовать руководителям предприятий, учреждений, организаций (далее - объекты экономики) независимо от организационно-правовой формы:</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4.Опубликовать настоящее постановление в газете «Сергиевский вестник».</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5.</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выполнением настоящего постановления оставляю за собой.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И.о</w:t>
      </w:r>
      <w:proofErr w:type="gramStart"/>
      <w:r w:rsidRPr="00444AB4">
        <w:rPr>
          <w:rFonts w:ascii="Times New Roman" w:eastAsia="Calibri" w:hAnsi="Times New Roman" w:cs="Times New Roman"/>
          <w:sz w:val="12"/>
          <w:szCs w:val="12"/>
        </w:rPr>
        <w:t>.Г</w:t>
      </w:r>
      <w:proofErr w:type="gramEnd"/>
      <w:r w:rsidRPr="00444AB4">
        <w:rPr>
          <w:rFonts w:ascii="Times New Roman" w:eastAsia="Calibri" w:hAnsi="Times New Roman" w:cs="Times New Roman"/>
          <w:sz w:val="12"/>
          <w:szCs w:val="12"/>
        </w:rPr>
        <w:t>лавы</w:t>
      </w:r>
      <w:proofErr w:type="spellEnd"/>
      <w:r w:rsidRPr="00444AB4">
        <w:rPr>
          <w:rFonts w:ascii="Times New Roman" w:eastAsia="Calibri" w:hAnsi="Times New Roman" w:cs="Times New Roman"/>
          <w:sz w:val="12"/>
          <w:szCs w:val="12"/>
        </w:rPr>
        <w:t xml:space="preserve"> сельского поселения Кутузовский</w:t>
      </w:r>
    </w:p>
    <w:p w:rsid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44AB4">
        <w:rPr>
          <w:rFonts w:ascii="Times New Roman" w:eastAsia="Calibri" w:hAnsi="Times New Roman" w:cs="Times New Roman"/>
          <w:sz w:val="12"/>
          <w:szCs w:val="12"/>
        </w:rPr>
        <w:t>Самарской области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Л.А.Баранова</w:t>
      </w:r>
      <w:proofErr w:type="spellEnd"/>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АДМИНИСТРАЦИЯ</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СЕЛЬСКОГО ПОСЕЛЕНИЯ КУТУЗОВСКИЙ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САМАРСКОЙ ОБЛАСТИ</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РАСПОРЯЖЕНИЕ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от «31»  марта 2025 г. № 11-р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 СОЗДАНИИ ПАТРУЛЬНОЙ МЕЖВЕДОМСТВЕННОЙ ГРУППЫ НА ТЕРРИТОРИИ СЕЛЬСКОГО ПОСЕЛЕНИЯ КУТУЗОВСКИЙ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b/>
          <w:sz w:val="12"/>
          <w:szCs w:val="12"/>
        </w:rPr>
      </w:pPr>
      <w:r w:rsidRPr="00444AB4">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4AB4">
        <w:rPr>
          <w:rFonts w:ascii="Times New Roman" w:eastAsia="Calibri" w:hAnsi="Times New Roman" w:cs="Times New Roman"/>
          <w:sz w:val="12"/>
          <w:szCs w:val="12"/>
        </w:rPr>
        <w:t>Создать патрульную межведомственную группу  на территории сельского поселения Кутузовский муниципального района Сергиевский на пожароопасный период 2025 года, согласно приложению №1 к настоящему распоряжению.</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4AB4">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4AB4">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4AB4">
        <w:rPr>
          <w:rFonts w:ascii="Times New Roman" w:eastAsia="Calibri" w:hAnsi="Times New Roman" w:cs="Times New Roman"/>
          <w:sz w:val="12"/>
          <w:szCs w:val="12"/>
        </w:rPr>
        <w:t>Опубликовать настоящее распоряжение в газете «Сергиевский вестник».</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выполнением распоряжения оставляю за собой.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И.о</w:t>
      </w:r>
      <w:proofErr w:type="gramStart"/>
      <w:r w:rsidRPr="00444AB4">
        <w:rPr>
          <w:rFonts w:ascii="Times New Roman" w:eastAsia="Calibri" w:hAnsi="Times New Roman" w:cs="Times New Roman"/>
          <w:sz w:val="12"/>
          <w:szCs w:val="12"/>
        </w:rPr>
        <w:t>.Г</w:t>
      </w:r>
      <w:proofErr w:type="gramEnd"/>
      <w:r w:rsidRPr="00444AB4">
        <w:rPr>
          <w:rFonts w:ascii="Times New Roman" w:eastAsia="Calibri" w:hAnsi="Times New Roman" w:cs="Times New Roman"/>
          <w:sz w:val="12"/>
          <w:szCs w:val="12"/>
        </w:rPr>
        <w:t>лавы</w:t>
      </w:r>
      <w:proofErr w:type="spellEnd"/>
      <w:r w:rsidRPr="00444AB4">
        <w:rPr>
          <w:rFonts w:ascii="Times New Roman" w:eastAsia="Calibri" w:hAnsi="Times New Roman" w:cs="Times New Roman"/>
          <w:sz w:val="12"/>
          <w:szCs w:val="12"/>
        </w:rPr>
        <w:t xml:space="preserve"> сельского поселения Кутузовский</w:t>
      </w:r>
    </w:p>
    <w:p w:rsid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муниципального района Сергиевский Самарской области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Л.А.Баранова</w:t>
      </w:r>
      <w:proofErr w:type="spellEnd"/>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Приложение №1</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к распоряжению администрации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сельского поселения Кутузовский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от «31»марта2025г.№ 11-р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СОСТАВ ПАТРУЛЬНОЙ МЕЖВЕДОМСТВЕННОЙ ГРУППЫ</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НА ТЕРРИТОРИИ СЕЛЬСКОГО ПОСЕЛЕНИЯ КУТУЗОВСКИЙ 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565"/>
        <w:gridCol w:w="4958"/>
      </w:tblGrid>
      <w:tr w:rsidR="00444AB4" w:rsidRPr="00444AB4" w:rsidTr="00444AB4">
        <w:trPr>
          <w:trHeight w:val="20"/>
        </w:trPr>
        <w:tc>
          <w:tcPr>
            <w:tcW w:w="170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Наименование</w:t>
            </w: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Состав группы</w:t>
            </w:r>
          </w:p>
        </w:tc>
      </w:tr>
      <w:tr w:rsidR="00444AB4" w:rsidRPr="00444AB4" w:rsidTr="00444AB4">
        <w:trPr>
          <w:trHeight w:val="20"/>
        </w:trPr>
        <w:tc>
          <w:tcPr>
            <w:tcW w:w="1705"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Патрульная группа № 1</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п. Лесозавод)</w:t>
            </w: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w:t>
            </w:r>
            <w:proofErr w:type="spellStart"/>
            <w:r w:rsidRPr="00444AB4">
              <w:rPr>
                <w:rFonts w:ascii="Times New Roman" w:eastAsia="Calibri" w:hAnsi="Times New Roman" w:cs="Times New Roman"/>
                <w:sz w:val="12"/>
                <w:szCs w:val="12"/>
              </w:rPr>
              <w:t>Аитов</w:t>
            </w:r>
            <w:proofErr w:type="spellEnd"/>
            <w:r w:rsidRPr="00444AB4">
              <w:rPr>
                <w:rFonts w:ascii="Times New Roman" w:eastAsia="Calibri" w:hAnsi="Times New Roman" w:cs="Times New Roman"/>
                <w:sz w:val="12"/>
                <w:szCs w:val="12"/>
              </w:rPr>
              <w:t xml:space="preserve"> Алексей Валерьевич (89277262955);</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 Ганин Виктор Александрович (89678055669);</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3.Семенов Алексей Владимирович (89879146091 </w:t>
            </w:r>
            <w:proofErr w:type="spellStart"/>
            <w:r w:rsidRPr="00444AB4">
              <w:rPr>
                <w:rFonts w:ascii="Times New Roman" w:eastAsia="Calibri" w:hAnsi="Times New Roman" w:cs="Times New Roman"/>
                <w:sz w:val="12"/>
                <w:szCs w:val="12"/>
              </w:rPr>
              <w:t>Вайбер</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Ватсап</w:t>
            </w:r>
            <w:proofErr w:type="spellEnd"/>
            <w:r w:rsidRPr="00444AB4">
              <w:rPr>
                <w:rFonts w:ascii="Times New Roman" w:eastAsia="Calibri" w:hAnsi="Times New Roman" w:cs="Times New Roman"/>
                <w:sz w:val="12"/>
                <w:szCs w:val="12"/>
              </w:rPr>
              <w:t>);</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4.Новаев Николай Степанович(89276123906 </w:t>
            </w:r>
            <w:proofErr w:type="spellStart"/>
            <w:r w:rsidRPr="00444AB4">
              <w:rPr>
                <w:rFonts w:ascii="Times New Roman" w:eastAsia="Calibri" w:hAnsi="Times New Roman" w:cs="Times New Roman"/>
                <w:sz w:val="12"/>
                <w:szCs w:val="12"/>
              </w:rPr>
              <w:t>Вайбер</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Ватсап</w:t>
            </w:r>
            <w:proofErr w:type="spellEnd"/>
            <w:r w:rsidRPr="00444AB4">
              <w:rPr>
                <w:rFonts w:ascii="Times New Roman" w:eastAsia="Calibri" w:hAnsi="Times New Roman" w:cs="Times New Roman"/>
                <w:sz w:val="12"/>
                <w:szCs w:val="12"/>
              </w:rPr>
              <w:t>)</w:t>
            </w:r>
          </w:p>
        </w:tc>
      </w:tr>
      <w:tr w:rsidR="00444AB4" w:rsidRPr="00444AB4" w:rsidTr="00444AB4">
        <w:trPr>
          <w:trHeight w:val="20"/>
        </w:trPr>
        <w:tc>
          <w:tcPr>
            <w:tcW w:w="1705"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Патрульная группа № 2</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 Красный Городок)</w:t>
            </w:r>
          </w:p>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1.Воронин Роман Владимирович (89093703639);</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2.Гаврилов Михаил Николаевич (89397597123);</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3. </w:t>
            </w: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 (89371761283);</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4.Гришин Сергей Геннадьевич (89277459765);</w:t>
            </w:r>
          </w:p>
        </w:tc>
      </w:tr>
      <w:tr w:rsidR="00444AB4" w:rsidRPr="00444AB4" w:rsidTr="00444AB4">
        <w:trPr>
          <w:trHeight w:val="20"/>
        </w:trPr>
        <w:tc>
          <w:tcPr>
            <w:tcW w:w="1705"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Патрульная группа № 3</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 Кутузовский)</w:t>
            </w: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1.Мальков Владимир Николаевич (89276850234);</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2.Пудиков Николай Николаевич (89270061154);</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3.Кочетков Сергей Владимирович (89277610235);</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4.Салтанов Сергей Викторович (89379864540);</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5.Буровец Николай Иванович (89277190818);</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6.Рогачев Сергей Николаевич (89270027818).</w:t>
            </w:r>
          </w:p>
        </w:tc>
      </w:tr>
      <w:tr w:rsidR="00444AB4" w:rsidRPr="00444AB4" w:rsidTr="00444AB4">
        <w:trPr>
          <w:trHeight w:val="20"/>
        </w:trPr>
        <w:tc>
          <w:tcPr>
            <w:tcW w:w="1705"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Патрульная группа № 4</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 Славкино)</w:t>
            </w: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1.Филатов Александр Валерьевич (89276050246);</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2.Клеткин Александр Викторович (89397066504);</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3.Бунеев Александр Иванович (89370672262).</w:t>
            </w:r>
          </w:p>
        </w:tc>
      </w:tr>
      <w:tr w:rsidR="00444AB4" w:rsidRPr="00444AB4" w:rsidTr="00444AB4">
        <w:trPr>
          <w:trHeight w:val="20"/>
        </w:trPr>
        <w:tc>
          <w:tcPr>
            <w:tcW w:w="1705"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Патрульная группа № 5</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r w:rsidRPr="00444AB4">
              <w:rPr>
                <w:rFonts w:ascii="Times New Roman" w:eastAsia="Calibri" w:hAnsi="Times New Roman" w:cs="Times New Roman"/>
                <w:sz w:val="12"/>
                <w:szCs w:val="12"/>
              </w:rPr>
              <w:t>)</w:t>
            </w: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1.Антонов Александр Васильевич (89276850745)</w:t>
            </w:r>
          </w:p>
        </w:tc>
      </w:tr>
      <w:tr w:rsidR="00444AB4" w:rsidRPr="00444AB4" w:rsidTr="00444AB4">
        <w:trPr>
          <w:trHeight w:val="20"/>
        </w:trPr>
        <w:tc>
          <w:tcPr>
            <w:tcW w:w="1705"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3295"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2.Шмонин Александр Николаевич(89272941054)</w:t>
            </w:r>
          </w:p>
        </w:tc>
      </w:tr>
    </w:tbl>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 </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Приложение №2</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к распоряжению администрации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сельского поселения Кутузовский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b/>
          <w:bCs/>
          <w:i/>
          <w:sz w:val="12"/>
          <w:szCs w:val="12"/>
        </w:rPr>
      </w:pPr>
      <w:r w:rsidRPr="00444AB4">
        <w:rPr>
          <w:rFonts w:ascii="Times New Roman" w:eastAsia="Calibri" w:hAnsi="Times New Roman" w:cs="Times New Roman"/>
          <w:i/>
          <w:sz w:val="12"/>
          <w:szCs w:val="12"/>
        </w:rPr>
        <w:t>от «31» марта 2025 г. № 11-р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bCs/>
          <w:sz w:val="12"/>
          <w:szCs w:val="12"/>
        </w:rPr>
      </w:pPr>
      <w:r w:rsidRPr="00444AB4">
        <w:rPr>
          <w:rFonts w:ascii="Times New Roman" w:eastAsia="Calibri" w:hAnsi="Times New Roman" w:cs="Times New Roman"/>
          <w:b/>
          <w:bCs/>
          <w:sz w:val="12"/>
          <w:szCs w:val="12"/>
        </w:rPr>
        <w:t>ПОЛОЖЕНИЕ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 ПАТРУЛЬНОЙ МЕЖВЕДОМСТВЕННОЙ ГРУППЕ НА ТЕРРИТОРИИ СЕЛЬСКОГО ПОСЕЛЕНИЯ КУТУЗОВСКИЙ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b/>
          <w:bCs/>
          <w:sz w:val="12"/>
          <w:szCs w:val="12"/>
        </w:rPr>
        <w:t>I. </w:t>
      </w:r>
      <w:proofErr w:type="gramStart"/>
      <w:r w:rsidRPr="00444AB4">
        <w:rPr>
          <w:rFonts w:ascii="Times New Roman" w:eastAsia="Calibri" w:hAnsi="Times New Roman" w:cs="Times New Roman"/>
          <w:b/>
          <w:bCs/>
          <w:sz w:val="12"/>
          <w:szCs w:val="12"/>
        </w:rPr>
        <w:t>ОБЩИЕ</w:t>
      </w:r>
      <w:proofErr w:type="gramEnd"/>
      <w:r w:rsidRPr="00444AB4">
        <w:rPr>
          <w:rFonts w:ascii="Times New Roman" w:eastAsia="Calibri" w:hAnsi="Times New Roman" w:cs="Times New Roman"/>
          <w:b/>
          <w:bCs/>
          <w:sz w:val="12"/>
          <w:szCs w:val="12"/>
        </w:rPr>
        <w:t xml:space="preserve"> ПОЛОЖЕНИЕ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roofErr w:type="gramStart"/>
      <w:r w:rsidRPr="00444AB4">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444AB4">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roofErr w:type="gramStart"/>
      <w:r w:rsidRPr="00444AB4">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444AB4">
        <w:rPr>
          <w:rFonts w:ascii="Times New Roman" w:eastAsia="Calibri" w:hAnsi="Times New Roman" w:cs="Times New Roman"/>
          <w:sz w:val="12"/>
          <w:szCs w:val="12"/>
        </w:rPr>
        <w:t>, усиление работы с населением.</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r w:rsidRPr="00444AB4">
        <w:rPr>
          <w:rFonts w:ascii="Times New Roman" w:eastAsia="Calibri" w:hAnsi="Times New Roman" w:cs="Times New Roman"/>
          <w:b/>
          <w:bCs/>
          <w:sz w:val="12"/>
          <w:szCs w:val="12"/>
        </w:rPr>
        <w:t>II. ЦЕЛИ И ЗАДАЧИ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Основными задачами группы являются: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3) принятие мер по локализации и ликвидации выявленных пожаров;</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4) определение по возможности причин возникновения пожаров;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8) осуществление </w:t>
      </w:r>
      <w:proofErr w:type="gramStart"/>
      <w:r w:rsidRPr="00444AB4">
        <w:rPr>
          <w:rFonts w:ascii="Times New Roman" w:eastAsia="Calibri" w:hAnsi="Times New Roman" w:cs="Times New Roman"/>
          <w:sz w:val="12"/>
          <w:szCs w:val="12"/>
        </w:rPr>
        <w:t>контроля за</w:t>
      </w:r>
      <w:proofErr w:type="gramEnd"/>
      <w:r w:rsidRPr="00444AB4">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9) осуществление </w:t>
      </w:r>
      <w:proofErr w:type="gramStart"/>
      <w:r w:rsidRPr="00444AB4">
        <w:rPr>
          <w:rFonts w:ascii="Times New Roman" w:eastAsia="Calibri" w:hAnsi="Times New Roman" w:cs="Times New Roman"/>
          <w:sz w:val="12"/>
          <w:szCs w:val="12"/>
        </w:rPr>
        <w:t>контроля за</w:t>
      </w:r>
      <w:proofErr w:type="gramEnd"/>
      <w:r w:rsidRPr="00444AB4">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10)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11)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444AB4">
        <w:rPr>
          <w:rFonts w:ascii="Times New Roman" w:eastAsia="Calibri" w:hAnsi="Times New Roman" w:cs="Times New Roman"/>
          <w:b/>
          <w:bCs/>
          <w:sz w:val="12"/>
          <w:szCs w:val="12"/>
        </w:rPr>
        <w:t>III. ПОРЯДОК ДЕЯТЕЛЬНОСТИ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Администрация сельского поселения Кутузовский  заблаговременно формирует состав патрульной  межведомственной  группы, утверждает маршруты и время патрулирования, а также: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4AB4">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4AB4">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4AB4">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4AB4">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44AB4">
        <w:rPr>
          <w:rFonts w:ascii="Times New Roman" w:eastAsia="Calibri" w:hAnsi="Times New Roman" w:cs="Times New Roman"/>
          <w:sz w:val="12"/>
          <w:szCs w:val="12"/>
        </w:rPr>
        <w:t xml:space="preserve"> Представляет информацию в ЕДДС органа местного самоуправления.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Утверждаю</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И.о</w:t>
      </w:r>
      <w:proofErr w:type="gramStart"/>
      <w:r w:rsidRPr="00444AB4">
        <w:rPr>
          <w:rFonts w:ascii="Times New Roman" w:eastAsia="Calibri" w:hAnsi="Times New Roman" w:cs="Times New Roman"/>
          <w:sz w:val="12"/>
          <w:szCs w:val="12"/>
        </w:rPr>
        <w:t>.Г</w:t>
      </w:r>
      <w:proofErr w:type="gramEnd"/>
      <w:r w:rsidRPr="00444AB4">
        <w:rPr>
          <w:rFonts w:ascii="Times New Roman" w:eastAsia="Calibri" w:hAnsi="Times New Roman" w:cs="Times New Roman"/>
          <w:sz w:val="12"/>
          <w:szCs w:val="12"/>
        </w:rPr>
        <w:t>лавы</w:t>
      </w:r>
      <w:proofErr w:type="spellEnd"/>
      <w:r w:rsidRPr="00444AB4">
        <w:rPr>
          <w:rFonts w:ascii="Times New Roman" w:eastAsia="Calibri" w:hAnsi="Times New Roman" w:cs="Times New Roman"/>
          <w:sz w:val="12"/>
          <w:szCs w:val="12"/>
        </w:rPr>
        <w:t xml:space="preserve"> сельского поселения Кутузовский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 муниципального района Сергиевский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 Самарской области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__________________ </w:t>
      </w:r>
      <w:proofErr w:type="spellStart"/>
      <w:r w:rsidRPr="00444AB4">
        <w:rPr>
          <w:rFonts w:ascii="Times New Roman" w:eastAsia="Calibri" w:hAnsi="Times New Roman" w:cs="Times New Roman"/>
          <w:sz w:val="12"/>
          <w:szCs w:val="12"/>
        </w:rPr>
        <w:t>Л.А.Баранова</w:t>
      </w:r>
      <w:proofErr w:type="spellEnd"/>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b/>
          <w:sz w:val="12"/>
          <w:szCs w:val="12"/>
        </w:rPr>
      </w:pPr>
      <w:r w:rsidRPr="00444AB4">
        <w:rPr>
          <w:rFonts w:ascii="Times New Roman" w:eastAsia="Calibri" w:hAnsi="Times New Roman" w:cs="Times New Roman"/>
          <w:b/>
          <w:sz w:val="12"/>
          <w:szCs w:val="12"/>
        </w:rPr>
        <w:t>«25»марта2025 г.</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КУТУЗОВСКИЙ М.Р. СЕРГИЕВСКИЙ САМАРСКОЙ ОБЛАСТИ</w:t>
      </w:r>
      <w:r>
        <w:rPr>
          <w:rFonts w:ascii="Times New Roman" w:eastAsia="Calibri" w:hAnsi="Times New Roman" w:cs="Times New Roman"/>
          <w:b/>
          <w:sz w:val="12"/>
          <w:szCs w:val="12"/>
        </w:rPr>
        <w:t xml:space="preserve"> </w:t>
      </w:r>
      <w:r w:rsidRPr="00444AB4">
        <w:rPr>
          <w:rFonts w:ascii="Times New Roman" w:eastAsia="Calibri" w:hAnsi="Times New Roman" w:cs="Times New Roman"/>
          <w:b/>
          <w:sz w:val="12"/>
          <w:szCs w:val="12"/>
        </w:rPr>
        <w:t>В ПЕРИОД С 01.04.2025г. ПО 30.04.2025г.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444AB4" w:rsidRPr="00444AB4" w:rsidTr="00444AB4">
        <w:trPr>
          <w:trHeight w:val="20"/>
        </w:trPr>
        <w:tc>
          <w:tcPr>
            <w:tcW w:w="5000" w:type="pct"/>
            <w:gridSpan w:val="4"/>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1. Сельское поселение Кутузовский</w:t>
            </w:r>
          </w:p>
        </w:tc>
      </w:tr>
      <w:tr w:rsidR="00444AB4" w:rsidRPr="00444AB4" w:rsidTr="00444AB4">
        <w:trPr>
          <w:trHeight w:val="20"/>
        </w:trPr>
        <w:tc>
          <w:tcPr>
            <w:tcW w:w="1261"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Дни дежурства, апрель 2025</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Старший</w:t>
            </w:r>
            <w:proofErr w:type="gramEnd"/>
            <w:r w:rsidRPr="00444AB4">
              <w:rPr>
                <w:rFonts w:ascii="Times New Roman" w:eastAsia="Calibri" w:hAnsi="Times New Roman" w:cs="Times New Roman"/>
                <w:sz w:val="12"/>
                <w:szCs w:val="12"/>
              </w:rPr>
              <w:t xml:space="preserve"> группы</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ФИО</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Телефон </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01.04.2025г.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(вторник)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Кочетков Сергей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89277610235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Клеткин</w:t>
            </w:r>
            <w:proofErr w:type="spellEnd"/>
            <w:r w:rsidRPr="00444AB4">
              <w:rPr>
                <w:rFonts w:ascii="Times New Roman" w:eastAsia="Calibri" w:hAnsi="Times New Roman" w:cs="Times New Roman"/>
                <w:sz w:val="12"/>
                <w:szCs w:val="12"/>
              </w:rPr>
              <w:t xml:space="preserve"> Александр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89397066504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02.04.2025г.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(среда)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Салтанов Сергей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89379864540</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Бунеев</w:t>
            </w:r>
            <w:proofErr w:type="spellEnd"/>
            <w:r w:rsidRPr="00444AB4">
              <w:rPr>
                <w:rFonts w:ascii="Times New Roman" w:eastAsia="Calibri" w:hAnsi="Times New Roman" w:cs="Times New Roman"/>
                <w:sz w:val="12"/>
                <w:szCs w:val="12"/>
              </w:rPr>
              <w:t xml:space="preserve"> Александр Иванович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89370672262</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03.04.2025г.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(четверг)</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04.04.2025г.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(пятница)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  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Буровец</w:t>
            </w:r>
            <w:proofErr w:type="spellEnd"/>
            <w:r w:rsidRPr="00444AB4">
              <w:rPr>
                <w:rFonts w:ascii="Times New Roman" w:eastAsia="Calibri" w:hAnsi="Times New Roman" w:cs="Times New Roman"/>
                <w:sz w:val="12"/>
                <w:szCs w:val="12"/>
              </w:rPr>
              <w:t xml:space="preserve"> Николай Иванович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89277190818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05.04.2025г.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(суббота)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Аитов</w:t>
            </w:r>
            <w:proofErr w:type="spellEnd"/>
            <w:r w:rsidRPr="00444AB4">
              <w:rPr>
                <w:rFonts w:ascii="Times New Roman" w:eastAsia="Calibri" w:hAnsi="Times New Roman" w:cs="Times New Roman"/>
                <w:sz w:val="12"/>
                <w:szCs w:val="12"/>
              </w:rPr>
              <w:t xml:space="preserve"> Алексей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89277262955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Пудиков Николай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89270061154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06.04.2025г.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(воскресенье)</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Ганин Виктор Александрович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89678055669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Гришин Сергей Геннадьевич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89277459765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Салтанов Сергей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89379864540</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07.04.2025г.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(понедельник)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08.04.2025г.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(вторник)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Кочетков Сергей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89277610235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09.04.2025г.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(среда)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10.04.2025г.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(четверг)</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Салтанов Сергей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89379864540</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11.04.2025г.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(пятница)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Рогачев Сергей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89270027818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12.04.2025г.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(суббота)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Аитов</w:t>
            </w:r>
            <w:proofErr w:type="spellEnd"/>
            <w:r w:rsidRPr="00444AB4">
              <w:rPr>
                <w:rFonts w:ascii="Times New Roman" w:eastAsia="Calibri" w:hAnsi="Times New Roman" w:cs="Times New Roman"/>
                <w:sz w:val="12"/>
                <w:szCs w:val="12"/>
              </w:rPr>
              <w:t xml:space="preserve"> Алексей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89277262955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Гришин Сергей Геннадьевич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89277459765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Пудиков Николай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89270061154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13.04.2025г.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(воскресенье)</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Ганин Виктор Александрович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89678055669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14.04.2025г.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(понедельник)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Кочетков Сергей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89277610235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15.04.2025г.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(вторник)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Буровец</w:t>
            </w:r>
            <w:proofErr w:type="spellEnd"/>
            <w:r w:rsidRPr="00444AB4">
              <w:rPr>
                <w:rFonts w:ascii="Times New Roman" w:eastAsia="Calibri" w:hAnsi="Times New Roman" w:cs="Times New Roman"/>
                <w:sz w:val="12"/>
                <w:szCs w:val="12"/>
              </w:rPr>
              <w:t xml:space="preserve"> Николай Иванович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89277190818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Салтанов Сергей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89379864540</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16.04.2025г.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(среда)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17.04.2025г.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(четверг)</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Рогачев Сергей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89270027818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18.04.2025г.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(пятница)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19.04.2025г.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(суббота)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Аитов</w:t>
            </w:r>
            <w:proofErr w:type="spellEnd"/>
            <w:r w:rsidRPr="00444AB4">
              <w:rPr>
                <w:rFonts w:ascii="Times New Roman" w:eastAsia="Calibri" w:hAnsi="Times New Roman" w:cs="Times New Roman"/>
                <w:sz w:val="12"/>
                <w:szCs w:val="12"/>
              </w:rPr>
              <w:t xml:space="preserve"> Алексей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89277262955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Гришин Сергей Геннадьевич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89277459765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Пудиков Николай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89270061154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Клеткин</w:t>
            </w:r>
            <w:proofErr w:type="spellEnd"/>
            <w:r w:rsidRPr="00444AB4">
              <w:rPr>
                <w:rFonts w:ascii="Times New Roman" w:eastAsia="Calibri" w:hAnsi="Times New Roman" w:cs="Times New Roman"/>
                <w:sz w:val="12"/>
                <w:szCs w:val="12"/>
              </w:rPr>
              <w:t xml:space="preserve"> Александр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89397066504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20.04.2025г.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(воскресенье)</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Ганин Виктор Александрович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89678055669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Кочетков Сергей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89277610235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Бунеев</w:t>
            </w:r>
            <w:proofErr w:type="spellEnd"/>
            <w:r w:rsidRPr="00444AB4">
              <w:rPr>
                <w:rFonts w:ascii="Times New Roman" w:eastAsia="Calibri" w:hAnsi="Times New Roman" w:cs="Times New Roman"/>
                <w:sz w:val="12"/>
                <w:szCs w:val="12"/>
              </w:rPr>
              <w:t xml:space="preserve"> Александр Иванович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89370672262</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21.04.2025г.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(понедельник)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Буровец</w:t>
            </w:r>
            <w:proofErr w:type="spellEnd"/>
            <w:r w:rsidRPr="00444AB4">
              <w:rPr>
                <w:rFonts w:ascii="Times New Roman" w:eastAsia="Calibri" w:hAnsi="Times New Roman" w:cs="Times New Roman"/>
                <w:sz w:val="12"/>
                <w:szCs w:val="12"/>
              </w:rPr>
              <w:t xml:space="preserve"> Николай Иванович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89277190818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22.04.2025г.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(вторник)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23.04.2025г.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(среда)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Салтанов Сергей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89379864540</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24.04.2025г.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(четверг)</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25.04.2025г.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(пятница)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Рогачев Сергей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89270027818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26.04.2025г.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(суббота)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Аитов</w:t>
            </w:r>
            <w:proofErr w:type="spellEnd"/>
            <w:r w:rsidRPr="00444AB4">
              <w:rPr>
                <w:rFonts w:ascii="Times New Roman" w:eastAsia="Calibri" w:hAnsi="Times New Roman" w:cs="Times New Roman"/>
                <w:sz w:val="12"/>
                <w:szCs w:val="12"/>
              </w:rPr>
              <w:t xml:space="preserve"> Алексей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89277262955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Гришин Сергей Геннадьевич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89277459765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Пудиков Николай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89270061154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27.04.2025г.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(воскресенье)</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Ганин Виктор Александрович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89678055669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Салтанов Сергей Викторович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89379864540</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28.04.2025г.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(понедельник)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Галанцев</w:t>
            </w:r>
            <w:proofErr w:type="spellEnd"/>
            <w:r w:rsidRPr="00444AB4">
              <w:rPr>
                <w:rFonts w:ascii="Times New Roman" w:eastAsia="Calibri" w:hAnsi="Times New Roman" w:cs="Times New Roman"/>
                <w:sz w:val="12"/>
                <w:szCs w:val="12"/>
              </w:rPr>
              <w:t xml:space="preserve"> Анатолий Дмитриевич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89371761283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Мальков Владимир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89276850234</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29.04.2025г.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(вторник)</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Новаев</w:t>
            </w:r>
            <w:proofErr w:type="spellEnd"/>
            <w:r w:rsidRPr="00444AB4">
              <w:rPr>
                <w:rFonts w:ascii="Times New Roman" w:eastAsia="Calibri" w:hAnsi="Times New Roman" w:cs="Times New Roman"/>
                <w:sz w:val="12"/>
                <w:szCs w:val="12"/>
              </w:rPr>
              <w:t xml:space="preserve"> Николай Степанович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89276123906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Воронин Роман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89093703639</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Буровец</w:t>
            </w:r>
            <w:proofErr w:type="spellEnd"/>
            <w:r w:rsidRPr="00444AB4">
              <w:rPr>
                <w:rFonts w:ascii="Times New Roman" w:eastAsia="Calibri" w:hAnsi="Times New Roman" w:cs="Times New Roman"/>
                <w:sz w:val="12"/>
                <w:szCs w:val="12"/>
              </w:rPr>
              <w:t xml:space="preserve"> Николай Иванович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89277190818</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Шмонин</w:t>
            </w:r>
            <w:proofErr w:type="spellEnd"/>
            <w:r w:rsidRPr="00444AB4">
              <w:rPr>
                <w:rFonts w:ascii="Times New Roman" w:eastAsia="Calibri" w:hAnsi="Times New Roman" w:cs="Times New Roman"/>
                <w:sz w:val="12"/>
                <w:szCs w:val="12"/>
              </w:rPr>
              <w:t xml:space="preserve"> Александр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89272941054</w:t>
            </w:r>
          </w:p>
        </w:tc>
      </w:tr>
      <w:tr w:rsidR="00444AB4" w:rsidRPr="00444AB4" w:rsidTr="00444AB4">
        <w:trPr>
          <w:trHeight w:val="20"/>
        </w:trPr>
        <w:tc>
          <w:tcPr>
            <w:tcW w:w="1261" w:type="pct"/>
            <w:vMerge w:val="restar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30.04.2025г.</w:t>
            </w:r>
          </w:p>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(среда)</w:t>
            </w: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х</w:t>
            </w:r>
            <w:proofErr w:type="gramStart"/>
            <w:r w:rsidRPr="00444AB4">
              <w:rPr>
                <w:rFonts w:ascii="Times New Roman" w:eastAsia="Calibri" w:hAnsi="Times New Roman" w:cs="Times New Roman"/>
                <w:sz w:val="12"/>
                <w:szCs w:val="12"/>
              </w:rPr>
              <w:t>.В</w:t>
            </w:r>
            <w:proofErr w:type="gramEnd"/>
            <w:r w:rsidRPr="00444AB4">
              <w:rPr>
                <w:rFonts w:ascii="Times New Roman" w:eastAsia="Calibri" w:hAnsi="Times New Roman" w:cs="Times New Roman"/>
                <w:sz w:val="12"/>
                <w:szCs w:val="12"/>
              </w:rPr>
              <w:t>ольница</w:t>
            </w:r>
            <w:proofErr w:type="spellEnd"/>
            <w:r w:rsidRPr="00444AB4">
              <w:rPr>
                <w:rFonts w:ascii="Times New Roman" w:eastAsia="Calibri" w:hAnsi="Times New Roman" w:cs="Times New Roman"/>
                <w:sz w:val="12"/>
                <w:szCs w:val="12"/>
              </w:rPr>
              <w:t xml:space="preserve">, </w:t>
            </w:r>
            <w:proofErr w:type="spellStart"/>
            <w:r w:rsidRPr="00444AB4">
              <w:rPr>
                <w:rFonts w:ascii="Times New Roman" w:eastAsia="Calibri" w:hAnsi="Times New Roman" w:cs="Times New Roman"/>
                <w:sz w:val="12"/>
                <w:szCs w:val="12"/>
              </w:rPr>
              <w:t>п.Лесозавод</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Семенов Алексей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89879146091</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расный</w:t>
            </w:r>
            <w:proofErr w:type="spellEnd"/>
            <w:r w:rsidRPr="00444AB4">
              <w:rPr>
                <w:rFonts w:ascii="Times New Roman" w:eastAsia="Calibri" w:hAnsi="Times New Roman" w:cs="Times New Roman"/>
                <w:sz w:val="12"/>
                <w:szCs w:val="12"/>
              </w:rPr>
              <w:t xml:space="preserve"> Городок</w:t>
            </w:r>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Гаврилов Михаил Николаевич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89397597123</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.К</w:t>
            </w:r>
            <w:proofErr w:type="gramEnd"/>
            <w:r w:rsidRPr="00444AB4">
              <w:rPr>
                <w:rFonts w:ascii="Times New Roman" w:eastAsia="Calibri" w:hAnsi="Times New Roman" w:cs="Times New Roman"/>
                <w:sz w:val="12"/>
                <w:szCs w:val="12"/>
              </w:rPr>
              <w:t>утузовский</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Кочетков Сергей Владимирович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89277610235</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с</w:t>
            </w: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лавкино</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Филатов Александр Валерьевич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89276050246</w:t>
            </w:r>
          </w:p>
        </w:tc>
      </w:tr>
      <w:tr w:rsidR="00444AB4" w:rsidRPr="00444AB4" w:rsidTr="00444AB4">
        <w:trPr>
          <w:trHeight w:val="20"/>
        </w:trPr>
        <w:tc>
          <w:tcPr>
            <w:tcW w:w="1261" w:type="pct"/>
            <w:vMerge/>
          </w:tcPr>
          <w:p w:rsidR="00444AB4" w:rsidRPr="00444AB4" w:rsidRDefault="00444AB4" w:rsidP="00444AB4">
            <w:pPr>
              <w:tabs>
                <w:tab w:val="left" w:pos="284"/>
                <w:tab w:val="left" w:pos="3828"/>
              </w:tabs>
              <w:rPr>
                <w:rFonts w:ascii="Times New Roman" w:eastAsia="Calibri" w:hAnsi="Times New Roman" w:cs="Times New Roman"/>
                <w:sz w:val="12"/>
                <w:szCs w:val="12"/>
              </w:rPr>
            </w:pPr>
          </w:p>
        </w:tc>
        <w:tc>
          <w:tcPr>
            <w:tcW w:w="1589"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по </w:t>
            </w:r>
            <w:proofErr w:type="spellStart"/>
            <w:r w:rsidRPr="00444AB4">
              <w:rPr>
                <w:rFonts w:ascii="Times New Roman" w:eastAsia="Calibri" w:hAnsi="Times New Roman" w:cs="Times New Roman"/>
                <w:sz w:val="12"/>
                <w:szCs w:val="12"/>
              </w:rPr>
              <w:t>п</w:t>
            </w:r>
            <w:proofErr w:type="gramStart"/>
            <w:r w:rsidRPr="00444AB4">
              <w:rPr>
                <w:rFonts w:ascii="Times New Roman" w:eastAsia="Calibri" w:hAnsi="Times New Roman" w:cs="Times New Roman"/>
                <w:sz w:val="12"/>
                <w:szCs w:val="12"/>
              </w:rPr>
              <w:t>.Ш</w:t>
            </w:r>
            <w:proofErr w:type="gramEnd"/>
            <w:r w:rsidRPr="00444AB4">
              <w:rPr>
                <w:rFonts w:ascii="Times New Roman" w:eastAsia="Calibri" w:hAnsi="Times New Roman" w:cs="Times New Roman"/>
                <w:sz w:val="12"/>
                <w:szCs w:val="12"/>
              </w:rPr>
              <w:t>аровка</w:t>
            </w:r>
            <w:proofErr w:type="spellEnd"/>
          </w:p>
        </w:tc>
        <w:tc>
          <w:tcPr>
            <w:tcW w:w="1403"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Антонов Александр Васильевич</w:t>
            </w:r>
          </w:p>
        </w:tc>
        <w:tc>
          <w:tcPr>
            <w:tcW w:w="747" w:type="pct"/>
          </w:tcPr>
          <w:p w:rsidR="00444AB4" w:rsidRPr="00444AB4" w:rsidRDefault="00444AB4" w:rsidP="00444AB4">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89276850745</w:t>
            </w:r>
          </w:p>
        </w:tc>
      </w:tr>
    </w:tbl>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АДМИНИСТРАЦИЯ</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СЕЛЬСКОГО ПОСЕЛЕНИЯ ЛИПОВКА</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САМАРСКОЙ ОБЛАСТИ</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ПОСТАНОВЛЕНИЕ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от «31» марта 2025 г. № 8</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 xml:space="preserve">ОБ УСТАНОВЛЕНИИ ОСОБОГО ПРОТИВОПОЖАРНОГО РЕЖИМА </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НА ТЕРРИТОРИИ СЕЛЬСКОГО ПОСЕЛЕНИЯ ЛИПОВКА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Липовка</w:t>
      </w:r>
      <w:proofErr w:type="gramEnd"/>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 </w:t>
      </w:r>
      <w:r w:rsidRPr="00444AB4">
        <w:rPr>
          <w:rFonts w:ascii="Times New Roman" w:eastAsia="Calibri" w:hAnsi="Times New Roman" w:cs="Times New Roman"/>
          <w:b/>
          <w:sz w:val="12"/>
          <w:szCs w:val="12"/>
        </w:rPr>
        <w:t>ПОСТАНОВЛЯЕТ</w:t>
      </w:r>
      <w:r w:rsidRPr="00444AB4">
        <w:rPr>
          <w:rFonts w:ascii="Times New Roman" w:eastAsia="Calibri" w:hAnsi="Times New Roman" w:cs="Times New Roman"/>
          <w:sz w:val="12"/>
          <w:szCs w:val="12"/>
        </w:rPr>
        <w:t>:</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Липовка муниципального района Сергиевский с 1 апреля по 15 октября 2025 года. </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 Запрещается с 1 апреля 2025 года на территории сельского поселения Липовка муниципального района Сергиевский: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444AB4">
        <w:rPr>
          <w:rFonts w:ascii="Times New Roman" w:eastAsia="Calibri" w:hAnsi="Times New Roman" w:cs="Times New Roman"/>
          <w:sz w:val="12"/>
          <w:szCs w:val="12"/>
        </w:rPr>
        <w:t>СО</w:t>
      </w:r>
      <w:proofErr w:type="gramEnd"/>
      <w:r w:rsidRPr="00444AB4">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2.2. </w:t>
      </w:r>
      <w:proofErr w:type="gramStart"/>
      <w:r w:rsidRPr="00444AB4">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444AB4">
        <w:rPr>
          <w:rFonts w:ascii="Times New Roman" w:eastAsia="Calibri" w:hAnsi="Times New Roman" w:cs="Times New Roman"/>
          <w:sz w:val="12"/>
          <w:szCs w:val="12"/>
        </w:rPr>
        <w:t>согласованные</w:t>
      </w:r>
      <w:proofErr w:type="gramEnd"/>
      <w:r w:rsidRPr="00444AB4">
        <w:rPr>
          <w:rFonts w:ascii="Times New Roman" w:eastAsia="Calibri" w:hAnsi="Times New Roman" w:cs="Times New Roman"/>
          <w:sz w:val="12"/>
          <w:szCs w:val="12"/>
        </w:rPr>
        <w:t xml:space="preserve"> установленным порядком;</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2.6. </w:t>
      </w:r>
      <w:proofErr w:type="gramStart"/>
      <w:r w:rsidRPr="00444AB4">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444AB4">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4. Опубликовать настоящее постановление в газете «Сергиевский вестник».</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5.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выполнением настоящего постановления оставляю за собой.</w:t>
      </w:r>
    </w:p>
    <w:p w:rsidR="003D78AB" w:rsidRDefault="003D78AB" w:rsidP="00444AB4">
      <w:pPr>
        <w:tabs>
          <w:tab w:val="left" w:pos="284"/>
          <w:tab w:val="left" w:pos="3828"/>
        </w:tabs>
        <w:spacing w:after="0" w:line="240" w:lineRule="auto"/>
        <w:jc w:val="right"/>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Глава сельского поселения Липовка</w:t>
      </w:r>
    </w:p>
    <w:p w:rsid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муниципального района Сергиевский Самарской области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С.И. Вершинин</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3D78AB" w:rsidRPr="00444AB4" w:rsidRDefault="003D78AB"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lastRenderedPageBreak/>
        <w:t>АДМИНИСТРАЦИЯ</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СЕЛЬСКОГО ПОСЕЛЕНИЯ ЛИПОВКА</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МУНИЦИПАЛЬНОГО РАЙОНА СЕРГИЕВСКИЙ</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САМАРСКОЙ ОБЛАСТИ</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РАСПОРЯЖЕНИЕ</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от «31»  марта 2025 г. № 7-р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p>
    <w:p w:rsid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 СОЗДАНИИ ПАТРУЛЬНОЙ МЕЖВЕДОМСТВЕННОЙ ГРУППЫ</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 xml:space="preserve"> НА ТЕРРИТОРИИ СЕЛЬСКОГО ПОСЕЛЕНИЯ ЛИПОВКА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b/>
          <w:sz w:val="12"/>
          <w:szCs w:val="12"/>
        </w:rPr>
      </w:pPr>
      <w:r w:rsidRPr="00444AB4">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4AB4">
        <w:rPr>
          <w:rFonts w:ascii="Times New Roman" w:eastAsia="Calibri" w:hAnsi="Times New Roman" w:cs="Times New Roman"/>
          <w:sz w:val="12"/>
          <w:szCs w:val="12"/>
        </w:rPr>
        <w:t>Создать патрульную межведомственную группу  на территории сельского поселения Липовка муниципального района Сергиевский на пожароопасный период 2025 года, согласно приложению №1 к настоящему распоряжению.</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4AB4">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4AB4">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44AB4">
        <w:rPr>
          <w:rFonts w:ascii="Times New Roman" w:eastAsia="Calibri" w:hAnsi="Times New Roman" w:cs="Times New Roman"/>
          <w:sz w:val="12"/>
          <w:szCs w:val="12"/>
        </w:rPr>
        <w:t>Опубликовать настоящее распоряжение в газете «Сергиевский вестник».</w:t>
      </w:r>
    </w:p>
    <w:p w:rsidR="00444AB4" w:rsidRPr="00444AB4" w:rsidRDefault="00444AB4" w:rsidP="00444AB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выполнением распоряжения оставляю за собой.</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Глава сельского поселения Липовка</w:t>
      </w:r>
    </w:p>
    <w:p w:rsid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муниципального района Сергиевский Самарской области</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С.И. Вершинин</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Приложение №1</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 xml:space="preserve">к распоряжению администрации </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 xml:space="preserve">сельского поселения Липовка </w:t>
      </w:r>
    </w:p>
    <w:p w:rsidR="00444AB4" w:rsidRPr="00444AB4" w:rsidRDefault="00444AB4" w:rsidP="00444AB4">
      <w:pPr>
        <w:tabs>
          <w:tab w:val="left" w:pos="284"/>
          <w:tab w:val="left" w:pos="3828"/>
        </w:tabs>
        <w:spacing w:after="0" w:line="240" w:lineRule="auto"/>
        <w:jc w:val="right"/>
        <w:rPr>
          <w:rFonts w:ascii="Times New Roman" w:eastAsia="Calibri" w:hAnsi="Times New Roman" w:cs="Times New Roman"/>
          <w:i/>
          <w:sz w:val="12"/>
          <w:szCs w:val="12"/>
        </w:rPr>
      </w:pPr>
      <w:r w:rsidRPr="00444AB4">
        <w:rPr>
          <w:rFonts w:ascii="Times New Roman" w:eastAsia="Calibri" w:hAnsi="Times New Roman" w:cs="Times New Roman"/>
          <w:i/>
          <w:sz w:val="12"/>
          <w:szCs w:val="12"/>
        </w:rPr>
        <w:t>от «31» марта 2025 г. № 7-р</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СОСТАВ ПАТРУЛЬНОЙ МЕЖВЕДОМСТВЕННОЙ ГРУППЫ</w:t>
      </w:r>
    </w:p>
    <w:p w:rsidR="00400D30"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 xml:space="preserve">НА ТЕРРИТОРИИ СЕЛЬСКОГО ПОСЕЛЕНИЯ ЛИПОВКА МУНИЦИПАЛЬНОГО РАЙОНА СЕРГИЕВСКИЙ  </w:t>
      </w:r>
    </w:p>
    <w:p w:rsidR="00444AB4" w:rsidRPr="00444AB4" w:rsidRDefault="00444AB4" w:rsidP="00444AB4">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734"/>
        <w:gridCol w:w="4789"/>
      </w:tblGrid>
      <w:tr w:rsidR="00444AB4" w:rsidRPr="00444AB4" w:rsidTr="00400D30">
        <w:tc>
          <w:tcPr>
            <w:tcW w:w="1817" w:type="pct"/>
          </w:tcPr>
          <w:p w:rsidR="00444AB4" w:rsidRPr="00444AB4" w:rsidRDefault="00444AB4" w:rsidP="00400D30">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sz w:val="12"/>
                <w:szCs w:val="12"/>
              </w:rPr>
              <w:t> </w:t>
            </w:r>
            <w:r w:rsidRPr="00444AB4">
              <w:rPr>
                <w:rFonts w:ascii="Times New Roman" w:eastAsia="Calibri" w:hAnsi="Times New Roman" w:cs="Times New Roman"/>
                <w:b/>
                <w:sz w:val="12"/>
                <w:szCs w:val="12"/>
              </w:rPr>
              <w:t>Наименование</w:t>
            </w:r>
          </w:p>
        </w:tc>
        <w:tc>
          <w:tcPr>
            <w:tcW w:w="3183" w:type="pct"/>
          </w:tcPr>
          <w:p w:rsidR="00444AB4" w:rsidRPr="00444AB4" w:rsidRDefault="00444AB4" w:rsidP="00400D30">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Состав группы</w:t>
            </w:r>
          </w:p>
        </w:tc>
      </w:tr>
      <w:tr w:rsidR="00444AB4" w:rsidRPr="00444AB4" w:rsidTr="00400D30">
        <w:tc>
          <w:tcPr>
            <w:tcW w:w="1817" w:type="pct"/>
            <w:vMerge w:val="restart"/>
          </w:tcPr>
          <w:p w:rsidR="00444AB4" w:rsidRPr="00444AB4" w:rsidRDefault="00444AB4" w:rsidP="00400D30">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Патрульная группа № 1 (с. Липовка)</w:t>
            </w: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Глава </w:t>
            </w:r>
            <w:proofErr w:type="spellStart"/>
            <w:r w:rsidRPr="00444AB4">
              <w:rPr>
                <w:rFonts w:ascii="Times New Roman" w:eastAsia="Calibri" w:hAnsi="Times New Roman" w:cs="Times New Roman"/>
                <w:sz w:val="12"/>
                <w:szCs w:val="12"/>
              </w:rPr>
              <w:t>с.п</w:t>
            </w:r>
            <w:proofErr w:type="spellEnd"/>
            <w:r w:rsidRPr="00444AB4">
              <w:rPr>
                <w:rFonts w:ascii="Times New Roman" w:eastAsia="Calibri" w:hAnsi="Times New Roman" w:cs="Times New Roman"/>
                <w:sz w:val="12"/>
                <w:szCs w:val="12"/>
              </w:rPr>
              <w:t>. Липовка  Вершинин С.И. - старший группы</w:t>
            </w:r>
          </w:p>
        </w:tc>
      </w:tr>
      <w:tr w:rsidR="00444AB4" w:rsidRPr="00444AB4" w:rsidTr="00400D30">
        <w:tc>
          <w:tcPr>
            <w:tcW w:w="1817" w:type="pct"/>
            <w:vMerge/>
          </w:tcPr>
          <w:p w:rsidR="00444AB4" w:rsidRPr="00444AB4" w:rsidRDefault="00444AB4" w:rsidP="00400D30">
            <w:pPr>
              <w:tabs>
                <w:tab w:val="left" w:pos="284"/>
                <w:tab w:val="left" w:pos="3828"/>
              </w:tabs>
              <w:rPr>
                <w:rFonts w:ascii="Times New Roman" w:eastAsia="Calibri" w:hAnsi="Times New Roman" w:cs="Times New Roman"/>
                <w:b/>
                <w:sz w:val="12"/>
                <w:szCs w:val="12"/>
              </w:rPr>
            </w:pP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 </w:t>
            </w:r>
            <w:proofErr w:type="spellStart"/>
            <w:r w:rsidRPr="00444AB4">
              <w:rPr>
                <w:rFonts w:ascii="Times New Roman" w:eastAsia="Calibri" w:hAnsi="Times New Roman" w:cs="Times New Roman"/>
                <w:sz w:val="12"/>
                <w:szCs w:val="12"/>
              </w:rPr>
              <w:t>Галяшин</w:t>
            </w:r>
            <w:proofErr w:type="spellEnd"/>
            <w:r w:rsidRPr="00444AB4">
              <w:rPr>
                <w:rFonts w:ascii="Times New Roman" w:eastAsia="Calibri" w:hAnsi="Times New Roman" w:cs="Times New Roman"/>
                <w:sz w:val="12"/>
                <w:szCs w:val="12"/>
              </w:rPr>
              <w:t xml:space="preserve"> А.Н. – егерь охотхозяйства </w:t>
            </w:r>
            <w:proofErr w:type="spellStart"/>
            <w:r w:rsidRPr="00444AB4">
              <w:rPr>
                <w:rFonts w:ascii="Times New Roman" w:eastAsia="Calibri" w:hAnsi="Times New Roman" w:cs="Times New Roman"/>
                <w:sz w:val="12"/>
                <w:szCs w:val="12"/>
              </w:rPr>
              <w:t>Липовское</w:t>
            </w:r>
            <w:proofErr w:type="spellEnd"/>
          </w:p>
        </w:tc>
      </w:tr>
      <w:tr w:rsidR="00444AB4" w:rsidRPr="00444AB4" w:rsidTr="00400D30">
        <w:tc>
          <w:tcPr>
            <w:tcW w:w="1817" w:type="pct"/>
            <w:vMerge/>
          </w:tcPr>
          <w:p w:rsidR="00444AB4" w:rsidRPr="00444AB4" w:rsidRDefault="00444AB4" w:rsidP="00400D30">
            <w:pPr>
              <w:tabs>
                <w:tab w:val="left" w:pos="284"/>
                <w:tab w:val="left" w:pos="3828"/>
              </w:tabs>
              <w:rPr>
                <w:rFonts w:ascii="Times New Roman" w:eastAsia="Calibri" w:hAnsi="Times New Roman" w:cs="Times New Roman"/>
                <w:b/>
                <w:sz w:val="12"/>
                <w:szCs w:val="12"/>
              </w:rPr>
            </w:pP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3. </w:t>
            </w:r>
            <w:proofErr w:type="spellStart"/>
            <w:r w:rsidRPr="00444AB4">
              <w:rPr>
                <w:rFonts w:ascii="Times New Roman" w:eastAsia="Calibri" w:hAnsi="Times New Roman" w:cs="Times New Roman"/>
                <w:sz w:val="12"/>
                <w:szCs w:val="12"/>
              </w:rPr>
              <w:t>Суровиков</w:t>
            </w:r>
            <w:proofErr w:type="spellEnd"/>
            <w:r w:rsidRPr="00444AB4">
              <w:rPr>
                <w:rFonts w:ascii="Times New Roman" w:eastAsia="Calibri" w:hAnsi="Times New Roman" w:cs="Times New Roman"/>
                <w:sz w:val="12"/>
                <w:szCs w:val="12"/>
              </w:rPr>
              <w:t xml:space="preserve"> Ю.Д. – депутат </w:t>
            </w:r>
            <w:proofErr w:type="spellStart"/>
            <w:r w:rsidRPr="00444AB4">
              <w:rPr>
                <w:rFonts w:ascii="Times New Roman" w:eastAsia="Calibri" w:hAnsi="Times New Roman" w:cs="Times New Roman"/>
                <w:sz w:val="12"/>
                <w:szCs w:val="12"/>
              </w:rPr>
              <w:t>с.п</w:t>
            </w:r>
            <w:proofErr w:type="spellEnd"/>
            <w:r w:rsidRPr="00444AB4">
              <w:rPr>
                <w:rFonts w:ascii="Times New Roman" w:eastAsia="Calibri" w:hAnsi="Times New Roman" w:cs="Times New Roman"/>
                <w:sz w:val="12"/>
                <w:szCs w:val="12"/>
              </w:rPr>
              <w:t>. Липовка</w:t>
            </w:r>
          </w:p>
        </w:tc>
      </w:tr>
      <w:tr w:rsidR="00444AB4" w:rsidRPr="00444AB4" w:rsidTr="00400D30">
        <w:tc>
          <w:tcPr>
            <w:tcW w:w="1817" w:type="pct"/>
          </w:tcPr>
          <w:p w:rsidR="00444AB4" w:rsidRPr="00444AB4" w:rsidRDefault="00444AB4" w:rsidP="00400D30">
            <w:pPr>
              <w:tabs>
                <w:tab w:val="left" w:pos="284"/>
                <w:tab w:val="left" w:pos="3828"/>
              </w:tabs>
              <w:rPr>
                <w:rFonts w:ascii="Times New Roman" w:eastAsia="Calibri" w:hAnsi="Times New Roman" w:cs="Times New Roman"/>
                <w:b/>
                <w:sz w:val="12"/>
                <w:szCs w:val="12"/>
              </w:rPr>
            </w:pP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4. </w:t>
            </w:r>
            <w:proofErr w:type="spellStart"/>
            <w:r w:rsidRPr="00444AB4">
              <w:rPr>
                <w:rFonts w:ascii="Times New Roman" w:eastAsia="Calibri" w:hAnsi="Times New Roman" w:cs="Times New Roman"/>
                <w:sz w:val="12"/>
                <w:szCs w:val="12"/>
              </w:rPr>
              <w:t>Галяшин</w:t>
            </w:r>
            <w:proofErr w:type="spellEnd"/>
            <w:r w:rsidRPr="00444AB4">
              <w:rPr>
                <w:rFonts w:ascii="Times New Roman" w:eastAsia="Calibri" w:hAnsi="Times New Roman" w:cs="Times New Roman"/>
                <w:sz w:val="12"/>
                <w:szCs w:val="12"/>
              </w:rPr>
              <w:t xml:space="preserve"> В.Н. - пенсионер</w:t>
            </w:r>
          </w:p>
        </w:tc>
      </w:tr>
      <w:tr w:rsidR="00444AB4" w:rsidRPr="00444AB4" w:rsidTr="00400D30">
        <w:tc>
          <w:tcPr>
            <w:tcW w:w="1817" w:type="pct"/>
            <w:vMerge w:val="restart"/>
          </w:tcPr>
          <w:p w:rsidR="00444AB4" w:rsidRPr="00444AB4" w:rsidRDefault="00444AB4" w:rsidP="00400D30">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Патрульная группа № 2</w:t>
            </w:r>
          </w:p>
          <w:p w:rsidR="00444AB4" w:rsidRPr="00444AB4" w:rsidRDefault="00444AB4" w:rsidP="00400D30">
            <w:pPr>
              <w:tabs>
                <w:tab w:val="left" w:pos="284"/>
                <w:tab w:val="left" w:pos="3828"/>
              </w:tabs>
              <w:rPr>
                <w:rFonts w:ascii="Times New Roman" w:eastAsia="Calibri" w:hAnsi="Times New Roman" w:cs="Times New Roman"/>
                <w:b/>
                <w:sz w:val="12"/>
                <w:szCs w:val="12"/>
              </w:rPr>
            </w:pPr>
            <w:r w:rsidRPr="00444AB4">
              <w:rPr>
                <w:rFonts w:ascii="Times New Roman" w:eastAsia="Calibri" w:hAnsi="Times New Roman" w:cs="Times New Roman"/>
                <w:b/>
                <w:sz w:val="12"/>
                <w:szCs w:val="12"/>
              </w:rPr>
              <w:t>(</w:t>
            </w:r>
            <w:proofErr w:type="gramStart"/>
            <w:r w:rsidRPr="00444AB4">
              <w:rPr>
                <w:rFonts w:ascii="Times New Roman" w:eastAsia="Calibri" w:hAnsi="Times New Roman" w:cs="Times New Roman"/>
                <w:b/>
                <w:sz w:val="12"/>
                <w:szCs w:val="12"/>
              </w:rPr>
              <w:t>с</w:t>
            </w:r>
            <w:proofErr w:type="gramEnd"/>
            <w:r w:rsidRPr="00444AB4">
              <w:rPr>
                <w:rFonts w:ascii="Times New Roman" w:eastAsia="Calibri" w:hAnsi="Times New Roman" w:cs="Times New Roman"/>
                <w:b/>
                <w:sz w:val="12"/>
                <w:szCs w:val="12"/>
              </w:rPr>
              <w:t>. Старая Дмитриевка)</w:t>
            </w: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Вершинин С.И.  – глава </w:t>
            </w:r>
            <w:proofErr w:type="spellStart"/>
            <w:r w:rsidRPr="00444AB4">
              <w:rPr>
                <w:rFonts w:ascii="Times New Roman" w:eastAsia="Calibri" w:hAnsi="Times New Roman" w:cs="Times New Roman"/>
                <w:sz w:val="12"/>
                <w:szCs w:val="12"/>
              </w:rPr>
              <w:t>с.п</w:t>
            </w:r>
            <w:proofErr w:type="spellEnd"/>
            <w:r w:rsidRPr="00444AB4">
              <w:rPr>
                <w:rFonts w:ascii="Times New Roman" w:eastAsia="Calibri" w:hAnsi="Times New Roman" w:cs="Times New Roman"/>
                <w:sz w:val="12"/>
                <w:szCs w:val="12"/>
              </w:rPr>
              <w:t>. Липовка</w:t>
            </w:r>
          </w:p>
        </w:tc>
      </w:tr>
      <w:tr w:rsidR="00444AB4" w:rsidRPr="00444AB4" w:rsidTr="00400D30">
        <w:tc>
          <w:tcPr>
            <w:tcW w:w="1817" w:type="pct"/>
            <w:vMerge/>
          </w:tcPr>
          <w:p w:rsidR="00444AB4" w:rsidRPr="00444AB4" w:rsidRDefault="00444AB4" w:rsidP="00400D30">
            <w:pPr>
              <w:tabs>
                <w:tab w:val="left" w:pos="284"/>
                <w:tab w:val="left" w:pos="3828"/>
              </w:tabs>
              <w:rPr>
                <w:rFonts w:ascii="Times New Roman" w:eastAsia="Calibri" w:hAnsi="Times New Roman" w:cs="Times New Roman"/>
                <w:b/>
                <w:sz w:val="12"/>
                <w:szCs w:val="12"/>
              </w:rPr>
            </w:pP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2. Данилов А.Г. – машинист-тракторист ИП ГКФХ Попов Д.С.</w:t>
            </w:r>
          </w:p>
        </w:tc>
      </w:tr>
      <w:tr w:rsidR="00444AB4" w:rsidRPr="00444AB4" w:rsidTr="00400D30">
        <w:tc>
          <w:tcPr>
            <w:tcW w:w="1817" w:type="pct"/>
            <w:vMerge/>
          </w:tcPr>
          <w:p w:rsidR="00444AB4" w:rsidRPr="00444AB4" w:rsidRDefault="00444AB4" w:rsidP="00400D30">
            <w:pPr>
              <w:tabs>
                <w:tab w:val="left" w:pos="284"/>
                <w:tab w:val="left" w:pos="3828"/>
              </w:tabs>
              <w:rPr>
                <w:rFonts w:ascii="Times New Roman" w:eastAsia="Calibri" w:hAnsi="Times New Roman" w:cs="Times New Roman"/>
                <w:b/>
                <w:sz w:val="12"/>
                <w:szCs w:val="12"/>
              </w:rPr>
            </w:pP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3. Медведев П.В. – депутат </w:t>
            </w:r>
            <w:proofErr w:type="spellStart"/>
            <w:r w:rsidRPr="00444AB4">
              <w:rPr>
                <w:rFonts w:ascii="Times New Roman" w:eastAsia="Calibri" w:hAnsi="Times New Roman" w:cs="Times New Roman"/>
                <w:sz w:val="12"/>
                <w:szCs w:val="12"/>
              </w:rPr>
              <w:t>с.п</w:t>
            </w:r>
            <w:proofErr w:type="spellEnd"/>
            <w:r w:rsidRPr="00444AB4">
              <w:rPr>
                <w:rFonts w:ascii="Times New Roman" w:eastAsia="Calibri" w:hAnsi="Times New Roman" w:cs="Times New Roman"/>
                <w:sz w:val="12"/>
                <w:szCs w:val="12"/>
              </w:rPr>
              <w:t>. Липовка</w:t>
            </w:r>
          </w:p>
        </w:tc>
      </w:tr>
      <w:tr w:rsidR="00444AB4" w:rsidRPr="00444AB4" w:rsidTr="00400D30">
        <w:tc>
          <w:tcPr>
            <w:tcW w:w="1817" w:type="pct"/>
            <w:vMerge/>
          </w:tcPr>
          <w:p w:rsidR="00444AB4" w:rsidRPr="00444AB4" w:rsidRDefault="00444AB4" w:rsidP="00400D30">
            <w:pPr>
              <w:tabs>
                <w:tab w:val="left" w:pos="284"/>
                <w:tab w:val="left" w:pos="3828"/>
              </w:tabs>
              <w:rPr>
                <w:rFonts w:ascii="Times New Roman" w:eastAsia="Calibri" w:hAnsi="Times New Roman" w:cs="Times New Roman"/>
                <w:sz w:val="12"/>
                <w:szCs w:val="12"/>
              </w:rPr>
            </w:pPr>
          </w:p>
        </w:tc>
        <w:tc>
          <w:tcPr>
            <w:tcW w:w="3183" w:type="pct"/>
          </w:tcPr>
          <w:p w:rsidR="00444AB4" w:rsidRPr="00444AB4" w:rsidRDefault="00444AB4" w:rsidP="00400D30">
            <w:pPr>
              <w:tabs>
                <w:tab w:val="left" w:pos="284"/>
                <w:tab w:val="left" w:pos="3828"/>
              </w:tabs>
              <w:rPr>
                <w:rFonts w:ascii="Times New Roman" w:eastAsia="Calibri" w:hAnsi="Times New Roman" w:cs="Times New Roman"/>
                <w:sz w:val="12"/>
                <w:szCs w:val="12"/>
              </w:rPr>
            </w:pPr>
            <w:r w:rsidRPr="00444AB4">
              <w:rPr>
                <w:rFonts w:ascii="Times New Roman" w:eastAsia="Calibri" w:hAnsi="Times New Roman" w:cs="Times New Roman"/>
                <w:sz w:val="12"/>
                <w:szCs w:val="12"/>
              </w:rPr>
              <w:t>3. Кириллов В.А. – машинист-тракторист ИП ГКФХ Попов Д.С.</w:t>
            </w:r>
          </w:p>
        </w:tc>
      </w:tr>
    </w:tbl>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
    <w:p w:rsidR="00444AB4" w:rsidRPr="00400D30" w:rsidRDefault="00444AB4"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Приложение №2</w:t>
      </w:r>
    </w:p>
    <w:p w:rsidR="00444AB4" w:rsidRPr="00400D30" w:rsidRDefault="00444AB4"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 xml:space="preserve">к распоряжению администрации </w:t>
      </w:r>
    </w:p>
    <w:p w:rsidR="00444AB4" w:rsidRPr="00400D30" w:rsidRDefault="00444AB4"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 xml:space="preserve">сельского поселения Липовка </w:t>
      </w:r>
    </w:p>
    <w:p w:rsidR="00444AB4" w:rsidRPr="00400D30" w:rsidRDefault="00444AB4" w:rsidP="00400D30">
      <w:pPr>
        <w:tabs>
          <w:tab w:val="left" w:pos="284"/>
          <w:tab w:val="left" w:pos="3828"/>
        </w:tabs>
        <w:spacing w:after="0" w:line="240" w:lineRule="auto"/>
        <w:jc w:val="right"/>
        <w:rPr>
          <w:rFonts w:ascii="Times New Roman" w:eastAsia="Calibri" w:hAnsi="Times New Roman" w:cs="Times New Roman"/>
          <w:b/>
          <w:bCs/>
          <w:i/>
          <w:sz w:val="12"/>
          <w:szCs w:val="12"/>
        </w:rPr>
      </w:pPr>
      <w:r w:rsidRPr="00400D30">
        <w:rPr>
          <w:rFonts w:ascii="Times New Roman" w:eastAsia="Calibri" w:hAnsi="Times New Roman" w:cs="Times New Roman"/>
          <w:i/>
          <w:sz w:val="12"/>
          <w:szCs w:val="12"/>
        </w:rPr>
        <w:t>от «31» марта 2025 г. № 7-р</w:t>
      </w:r>
    </w:p>
    <w:p w:rsidR="00444AB4" w:rsidRPr="00444AB4" w:rsidRDefault="00444AB4" w:rsidP="00400D30">
      <w:pPr>
        <w:tabs>
          <w:tab w:val="left" w:pos="284"/>
          <w:tab w:val="left" w:pos="3828"/>
        </w:tabs>
        <w:spacing w:after="0" w:line="240" w:lineRule="auto"/>
        <w:jc w:val="center"/>
        <w:rPr>
          <w:rFonts w:ascii="Times New Roman" w:eastAsia="Calibri" w:hAnsi="Times New Roman" w:cs="Times New Roman"/>
          <w:b/>
          <w:bCs/>
          <w:sz w:val="12"/>
          <w:szCs w:val="12"/>
        </w:rPr>
      </w:pPr>
      <w:r w:rsidRPr="00444AB4">
        <w:rPr>
          <w:rFonts w:ascii="Times New Roman" w:eastAsia="Calibri" w:hAnsi="Times New Roman" w:cs="Times New Roman"/>
          <w:b/>
          <w:bCs/>
          <w:sz w:val="12"/>
          <w:szCs w:val="12"/>
        </w:rPr>
        <w:t>ПОЛОЖЕНИЕ</w:t>
      </w:r>
    </w:p>
    <w:p w:rsidR="00444AB4" w:rsidRPr="00444AB4" w:rsidRDefault="00444AB4" w:rsidP="00400D30">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О ПАТРУЛЬНОЙ МЕЖВЕДОМСТВЕННОЙ ГРУППЕ НА ТЕРРИТОРИИ СЕЛЬСКОГО ПОСЕЛЕНИЯ ЛИПОВКА МУНИЦИПАЛЬНОГО РАЙОНА СЕРГИЕВСКИЙ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b/>
          <w:sz w:val="12"/>
          <w:szCs w:val="12"/>
        </w:rPr>
      </w:pP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b/>
          <w:bCs/>
          <w:sz w:val="12"/>
          <w:szCs w:val="12"/>
        </w:rPr>
        <w:t>I. </w:t>
      </w:r>
      <w:proofErr w:type="gramStart"/>
      <w:r w:rsidRPr="00444AB4">
        <w:rPr>
          <w:rFonts w:ascii="Times New Roman" w:eastAsia="Calibri" w:hAnsi="Times New Roman" w:cs="Times New Roman"/>
          <w:b/>
          <w:bCs/>
          <w:sz w:val="12"/>
          <w:szCs w:val="12"/>
        </w:rPr>
        <w:t>ОБЩИЕ</w:t>
      </w:r>
      <w:proofErr w:type="gramEnd"/>
      <w:r w:rsidRPr="00444AB4">
        <w:rPr>
          <w:rFonts w:ascii="Times New Roman" w:eastAsia="Calibri" w:hAnsi="Times New Roman" w:cs="Times New Roman"/>
          <w:b/>
          <w:bCs/>
          <w:sz w:val="12"/>
          <w:szCs w:val="12"/>
        </w:rPr>
        <w:t xml:space="preserve"> ПОЛОЖЕНИЕ</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roofErr w:type="gramStart"/>
      <w:r w:rsidRPr="00444AB4">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444AB4">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proofErr w:type="gramStart"/>
      <w:r w:rsidRPr="00444AB4">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444AB4">
        <w:rPr>
          <w:rFonts w:ascii="Times New Roman" w:eastAsia="Calibri" w:hAnsi="Times New Roman" w:cs="Times New Roman"/>
          <w:sz w:val="12"/>
          <w:szCs w:val="12"/>
        </w:rPr>
        <w:t>, усиление работы с населением.</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w:t>
      </w:r>
      <w:r w:rsidRPr="00444AB4">
        <w:rPr>
          <w:rFonts w:ascii="Times New Roman" w:eastAsia="Calibri" w:hAnsi="Times New Roman" w:cs="Times New Roman"/>
          <w:b/>
          <w:bCs/>
          <w:sz w:val="12"/>
          <w:szCs w:val="12"/>
        </w:rPr>
        <w:t>II. ЦЕЛИ И ЗАДАЧИ</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Основными задачами группы являются:</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3) принятие мер по локализации и ликвидации выявленных пожаров;</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4) определение по возможности причин возникновения пожаров;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lastRenderedPageBreak/>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8) осуществление </w:t>
      </w:r>
      <w:proofErr w:type="gramStart"/>
      <w:r w:rsidRPr="00444AB4">
        <w:rPr>
          <w:rFonts w:ascii="Times New Roman" w:eastAsia="Calibri" w:hAnsi="Times New Roman" w:cs="Times New Roman"/>
          <w:sz w:val="12"/>
          <w:szCs w:val="12"/>
        </w:rPr>
        <w:t>контроля за</w:t>
      </w:r>
      <w:proofErr w:type="gramEnd"/>
      <w:r w:rsidRPr="00444AB4">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9) осуществление </w:t>
      </w:r>
      <w:proofErr w:type="gramStart"/>
      <w:r w:rsidRPr="00444AB4">
        <w:rPr>
          <w:rFonts w:ascii="Times New Roman" w:eastAsia="Calibri" w:hAnsi="Times New Roman" w:cs="Times New Roman"/>
          <w:sz w:val="12"/>
          <w:szCs w:val="12"/>
        </w:rPr>
        <w:t>контроля за</w:t>
      </w:r>
      <w:proofErr w:type="gramEnd"/>
      <w:r w:rsidRPr="00444AB4">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10)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11) </w:t>
      </w:r>
      <w:proofErr w:type="gramStart"/>
      <w:r w:rsidRPr="00444AB4">
        <w:rPr>
          <w:rFonts w:ascii="Times New Roman" w:eastAsia="Calibri" w:hAnsi="Times New Roman" w:cs="Times New Roman"/>
          <w:sz w:val="12"/>
          <w:szCs w:val="12"/>
        </w:rPr>
        <w:t>контроль за</w:t>
      </w:r>
      <w:proofErr w:type="gramEnd"/>
      <w:r w:rsidRPr="00444AB4">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444AB4">
        <w:rPr>
          <w:rFonts w:ascii="Times New Roman" w:eastAsia="Calibri" w:hAnsi="Times New Roman" w:cs="Times New Roman"/>
          <w:b/>
          <w:bCs/>
          <w:sz w:val="12"/>
          <w:szCs w:val="12"/>
        </w:rPr>
        <w:t>III. ПОРЯДОК ДЕЯТЕЛЬНОСТИ</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Администрация сельского поселения Липовка  заблаговременно формирует состав патрульной  межведомственной  группы, утверждает маршруты и время патрулирования, а также:</w:t>
      </w:r>
    </w:p>
    <w:p w:rsidR="00444AB4" w:rsidRPr="00444AB4"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44AB4" w:rsidRPr="00444AB4">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444AB4" w:rsidRPr="00444AB4"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44AB4" w:rsidRPr="00444AB4">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444AB4" w:rsidRPr="00444AB4"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44AB4" w:rsidRPr="00444AB4">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444AB4" w:rsidRPr="00444AB4"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444AB4" w:rsidRPr="00444AB4">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444AB4" w:rsidRPr="00444AB4"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444AB4" w:rsidRPr="00444AB4">
        <w:rPr>
          <w:rFonts w:ascii="Times New Roman" w:eastAsia="Calibri" w:hAnsi="Times New Roman" w:cs="Times New Roman"/>
          <w:sz w:val="12"/>
          <w:szCs w:val="12"/>
        </w:rPr>
        <w:t xml:space="preserve"> Представляет информацию в ЕДДС органа местного самоуправления.</w:t>
      </w:r>
    </w:p>
    <w:p w:rsidR="00444AB4" w:rsidRPr="00444AB4" w:rsidRDefault="00444AB4"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Утверждаю</w:t>
      </w: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Глава сельского поселения Липовка</w:t>
      </w: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муниципального района Сергиевский</w:t>
      </w: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Самарской области</w:t>
      </w: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sz w:val="12"/>
          <w:szCs w:val="12"/>
        </w:rPr>
      </w:pPr>
      <w:r w:rsidRPr="00444AB4">
        <w:rPr>
          <w:rFonts w:ascii="Times New Roman" w:eastAsia="Calibri" w:hAnsi="Times New Roman" w:cs="Times New Roman"/>
          <w:sz w:val="12"/>
          <w:szCs w:val="12"/>
        </w:rPr>
        <w:t>__________________С.И. Вершинин</w:t>
      </w: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b/>
          <w:sz w:val="12"/>
          <w:szCs w:val="12"/>
        </w:rPr>
      </w:pPr>
      <w:r w:rsidRPr="00444AB4">
        <w:rPr>
          <w:rFonts w:ascii="Times New Roman" w:eastAsia="Calibri" w:hAnsi="Times New Roman" w:cs="Times New Roman"/>
          <w:b/>
          <w:sz w:val="12"/>
          <w:szCs w:val="12"/>
        </w:rPr>
        <w:t>«31» марта 2025 г.</w:t>
      </w:r>
    </w:p>
    <w:p w:rsidR="00444AB4" w:rsidRPr="00444AB4" w:rsidRDefault="00444AB4" w:rsidP="00400D30">
      <w:pPr>
        <w:tabs>
          <w:tab w:val="left" w:pos="284"/>
          <w:tab w:val="left" w:pos="3828"/>
        </w:tabs>
        <w:spacing w:after="0" w:line="240" w:lineRule="auto"/>
        <w:jc w:val="right"/>
        <w:rPr>
          <w:rFonts w:ascii="Times New Roman" w:eastAsia="Calibri" w:hAnsi="Times New Roman" w:cs="Times New Roman"/>
          <w:b/>
          <w:sz w:val="12"/>
          <w:szCs w:val="12"/>
        </w:rPr>
      </w:pPr>
    </w:p>
    <w:p w:rsidR="00444AB4" w:rsidRPr="00444AB4" w:rsidRDefault="00444AB4" w:rsidP="00400D30">
      <w:pPr>
        <w:tabs>
          <w:tab w:val="left" w:pos="284"/>
          <w:tab w:val="left" w:pos="3828"/>
        </w:tabs>
        <w:spacing w:after="0" w:line="240" w:lineRule="auto"/>
        <w:jc w:val="center"/>
        <w:rPr>
          <w:rFonts w:ascii="Times New Roman" w:eastAsia="Calibri" w:hAnsi="Times New Roman" w:cs="Times New Roman"/>
          <w:b/>
          <w:sz w:val="12"/>
          <w:szCs w:val="12"/>
        </w:rPr>
      </w:pPr>
      <w:r w:rsidRPr="00444AB4">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ЛИПОВКА М.Р. СЕРГИЕВСКИЙ САМАРСКОЙ ОБЛАСТИ</w:t>
      </w:r>
      <w:r w:rsidR="00400D30">
        <w:rPr>
          <w:rFonts w:ascii="Times New Roman" w:eastAsia="Calibri" w:hAnsi="Times New Roman" w:cs="Times New Roman"/>
          <w:b/>
          <w:sz w:val="12"/>
          <w:szCs w:val="12"/>
        </w:rPr>
        <w:t xml:space="preserve"> </w:t>
      </w:r>
      <w:r w:rsidRPr="00444AB4">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444AB4" w:rsidRPr="00444AB4" w:rsidTr="00400D30">
        <w:tc>
          <w:tcPr>
            <w:tcW w:w="5000" w:type="pct"/>
            <w:gridSpan w:val="4"/>
          </w:tcPr>
          <w:p w:rsidR="00444AB4" w:rsidRPr="00444AB4" w:rsidRDefault="00444AB4" w:rsidP="00444AB4">
            <w:pPr>
              <w:tabs>
                <w:tab w:val="left" w:pos="284"/>
                <w:tab w:val="left" w:pos="3828"/>
              </w:tabs>
              <w:jc w:val="both"/>
              <w:rPr>
                <w:rFonts w:ascii="Times New Roman" w:eastAsia="Calibri" w:hAnsi="Times New Roman" w:cs="Times New Roman"/>
                <w:b/>
                <w:sz w:val="12"/>
                <w:szCs w:val="12"/>
              </w:rPr>
            </w:pPr>
            <w:r w:rsidRPr="00444AB4">
              <w:rPr>
                <w:rFonts w:ascii="Times New Roman" w:eastAsia="Calibri" w:hAnsi="Times New Roman" w:cs="Times New Roman"/>
                <w:b/>
                <w:sz w:val="12"/>
                <w:szCs w:val="12"/>
              </w:rPr>
              <w:t>1. Сельское поселение Липовка</w:t>
            </w:r>
          </w:p>
        </w:tc>
      </w:tr>
      <w:tr w:rsidR="00444AB4" w:rsidRPr="00444AB4" w:rsidTr="00400D30">
        <w:tc>
          <w:tcPr>
            <w:tcW w:w="1261"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Дни дежурства, апрель 2025</w:t>
            </w:r>
          </w:p>
        </w:tc>
        <w:tc>
          <w:tcPr>
            <w:tcW w:w="1589"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Старший</w:t>
            </w:r>
            <w:proofErr w:type="gramEnd"/>
            <w:r w:rsidRPr="00444AB4">
              <w:rPr>
                <w:rFonts w:ascii="Times New Roman" w:eastAsia="Calibri" w:hAnsi="Times New Roman" w:cs="Times New Roman"/>
                <w:sz w:val="12"/>
                <w:szCs w:val="12"/>
              </w:rPr>
              <w:t xml:space="preserve"> группы</w:t>
            </w:r>
          </w:p>
        </w:tc>
        <w:tc>
          <w:tcPr>
            <w:tcW w:w="1403"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ФИО</w:t>
            </w:r>
          </w:p>
        </w:tc>
        <w:tc>
          <w:tcPr>
            <w:tcW w:w="747"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 xml:space="preserve">Телефон </w:t>
            </w:r>
          </w:p>
        </w:tc>
      </w:tr>
      <w:tr w:rsidR="00444AB4" w:rsidRPr="00444AB4" w:rsidTr="00400D30">
        <w:tc>
          <w:tcPr>
            <w:tcW w:w="1261"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01.04.2025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05.04.2025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09.04.2025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13.04.2025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17.04.2025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21.04.2025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25.04.2025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29.04.2025 г.</w:t>
            </w:r>
          </w:p>
        </w:tc>
        <w:tc>
          <w:tcPr>
            <w:tcW w:w="1589"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с. Липовка</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 Старая Дмитриевка</w:t>
            </w:r>
          </w:p>
        </w:tc>
        <w:tc>
          <w:tcPr>
            <w:tcW w:w="1403"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Вершинин С.И.</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Галяшин</w:t>
            </w:r>
            <w:proofErr w:type="spellEnd"/>
            <w:r w:rsidRPr="00444AB4">
              <w:rPr>
                <w:rFonts w:ascii="Times New Roman" w:eastAsia="Calibri" w:hAnsi="Times New Roman" w:cs="Times New Roman"/>
                <w:sz w:val="12"/>
                <w:szCs w:val="12"/>
              </w:rPr>
              <w:t xml:space="preserve"> А.Н.</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Данилов А.Г.</w:t>
            </w:r>
          </w:p>
        </w:tc>
        <w:tc>
          <w:tcPr>
            <w:tcW w:w="747"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89276522076</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89276867388</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89270098237</w:t>
            </w:r>
          </w:p>
        </w:tc>
      </w:tr>
      <w:tr w:rsidR="00444AB4" w:rsidRPr="00444AB4" w:rsidTr="00400D30">
        <w:trPr>
          <w:trHeight w:val="623"/>
        </w:trPr>
        <w:tc>
          <w:tcPr>
            <w:tcW w:w="1261"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02.04.2025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06.04.2025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10.04.2025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14.04.2025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18.04.2025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22.04.2025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26.04.2025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30.04.2025 г</w:t>
            </w:r>
          </w:p>
        </w:tc>
        <w:tc>
          <w:tcPr>
            <w:tcW w:w="1589"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с. Липовка</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 Старая Дмитриевка</w:t>
            </w:r>
          </w:p>
        </w:tc>
        <w:tc>
          <w:tcPr>
            <w:tcW w:w="1403"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Вершинин С.И.</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Суровиков</w:t>
            </w:r>
            <w:proofErr w:type="spellEnd"/>
            <w:r w:rsidRPr="00444AB4">
              <w:rPr>
                <w:rFonts w:ascii="Times New Roman" w:eastAsia="Calibri" w:hAnsi="Times New Roman" w:cs="Times New Roman"/>
                <w:sz w:val="12"/>
                <w:szCs w:val="12"/>
              </w:rPr>
              <w:t xml:space="preserve"> Ю.Д.</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Медведев П.В.</w:t>
            </w:r>
          </w:p>
        </w:tc>
        <w:tc>
          <w:tcPr>
            <w:tcW w:w="747"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89276522076</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89276531704</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89027490902</w:t>
            </w:r>
          </w:p>
        </w:tc>
      </w:tr>
      <w:tr w:rsidR="00444AB4" w:rsidRPr="00444AB4" w:rsidTr="00400D30">
        <w:tc>
          <w:tcPr>
            <w:tcW w:w="1261"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03.04.2025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07.04.2025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11.04.2025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15.04.2025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19.04.2025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23.04.2025 г.</w:t>
            </w:r>
          </w:p>
          <w:p w:rsidR="00444AB4" w:rsidRPr="00444AB4" w:rsidRDefault="00444AB4" w:rsidP="00400D30">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27.04.2025 г.</w:t>
            </w:r>
          </w:p>
        </w:tc>
        <w:tc>
          <w:tcPr>
            <w:tcW w:w="1589"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с. Липовка</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 Старая Дмитриевка</w:t>
            </w:r>
          </w:p>
        </w:tc>
        <w:tc>
          <w:tcPr>
            <w:tcW w:w="1403"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Вершинин С.И.</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Галяшин</w:t>
            </w:r>
            <w:proofErr w:type="spellEnd"/>
            <w:r w:rsidRPr="00444AB4">
              <w:rPr>
                <w:rFonts w:ascii="Times New Roman" w:eastAsia="Calibri" w:hAnsi="Times New Roman" w:cs="Times New Roman"/>
                <w:sz w:val="12"/>
                <w:szCs w:val="12"/>
              </w:rPr>
              <w:t xml:space="preserve"> В.Н</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Кириллов В.А.</w:t>
            </w:r>
          </w:p>
        </w:tc>
        <w:tc>
          <w:tcPr>
            <w:tcW w:w="747"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89276522076</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 (846 55) 49315</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89272030320</w:t>
            </w:r>
          </w:p>
        </w:tc>
      </w:tr>
      <w:tr w:rsidR="00444AB4" w:rsidRPr="00444AB4" w:rsidTr="00400D30">
        <w:tc>
          <w:tcPr>
            <w:tcW w:w="1261"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04.04.2025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08.04.2025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12.04.2025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16.04.2025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20.04.2025 г.</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24.04.2025 г.</w:t>
            </w:r>
          </w:p>
          <w:p w:rsidR="00444AB4" w:rsidRPr="00444AB4" w:rsidRDefault="00444AB4" w:rsidP="00400D30">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28.04.2024 г.</w:t>
            </w:r>
          </w:p>
        </w:tc>
        <w:tc>
          <w:tcPr>
            <w:tcW w:w="1589"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с. Липовка</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gramStart"/>
            <w:r w:rsidRPr="00444AB4">
              <w:rPr>
                <w:rFonts w:ascii="Times New Roman" w:eastAsia="Calibri" w:hAnsi="Times New Roman" w:cs="Times New Roman"/>
                <w:sz w:val="12"/>
                <w:szCs w:val="12"/>
              </w:rPr>
              <w:t>с</w:t>
            </w:r>
            <w:proofErr w:type="gramEnd"/>
            <w:r w:rsidRPr="00444AB4">
              <w:rPr>
                <w:rFonts w:ascii="Times New Roman" w:eastAsia="Calibri" w:hAnsi="Times New Roman" w:cs="Times New Roman"/>
                <w:sz w:val="12"/>
                <w:szCs w:val="12"/>
              </w:rPr>
              <w:t>. Старая Дмитриевка</w:t>
            </w:r>
          </w:p>
        </w:tc>
        <w:tc>
          <w:tcPr>
            <w:tcW w:w="1403"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Вершинин С.И.</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proofErr w:type="spellStart"/>
            <w:r w:rsidRPr="00444AB4">
              <w:rPr>
                <w:rFonts w:ascii="Times New Roman" w:eastAsia="Calibri" w:hAnsi="Times New Roman" w:cs="Times New Roman"/>
                <w:sz w:val="12"/>
                <w:szCs w:val="12"/>
              </w:rPr>
              <w:t>Галяшин</w:t>
            </w:r>
            <w:proofErr w:type="spellEnd"/>
            <w:r w:rsidRPr="00444AB4">
              <w:rPr>
                <w:rFonts w:ascii="Times New Roman" w:eastAsia="Calibri" w:hAnsi="Times New Roman" w:cs="Times New Roman"/>
                <w:sz w:val="12"/>
                <w:szCs w:val="12"/>
              </w:rPr>
              <w:t xml:space="preserve"> А.Н.</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Данилов А.Г.</w:t>
            </w:r>
          </w:p>
        </w:tc>
        <w:tc>
          <w:tcPr>
            <w:tcW w:w="747" w:type="pct"/>
          </w:tcPr>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89276522076</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89276867388</w:t>
            </w:r>
          </w:p>
          <w:p w:rsidR="00444AB4" w:rsidRPr="00444AB4" w:rsidRDefault="00444AB4" w:rsidP="00444AB4">
            <w:pPr>
              <w:tabs>
                <w:tab w:val="left" w:pos="284"/>
                <w:tab w:val="left" w:pos="3828"/>
              </w:tabs>
              <w:jc w:val="both"/>
              <w:rPr>
                <w:rFonts w:ascii="Times New Roman" w:eastAsia="Calibri" w:hAnsi="Times New Roman" w:cs="Times New Roman"/>
                <w:sz w:val="12"/>
                <w:szCs w:val="12"/>
              </w:rPr>
            </w:pPr>
            <w:r w:rsidRPr="00444AB4">
              <w:rPr>
                <w:rFonts w:ascii="Times New Roman" w:eastAsia="Calibri" w:hAnsi="Times New Roman" w:cs="Times New Roman"/>
                <w:sz w:val="12"/>
                <w:szCs w:val="12"/>
              </w:rPr>
              <w:t>89270098237</w:t>
            </w:r>
          </w:p>
        </w:tc>
      </w:tr>
    </w:tbl>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lastRenderedPageBreak/>
        <w:t>АДМИНИСТРАЦИЯ</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СЕЛЬСКОГО ПОСЕЛЕНИЯ СВЕТЛОДОЛЬСК</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МУНИЦИПАЛЬНОГО РАЙОНА СЕРГИЕВСКИЙ</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САМАРСКОЙ ОБЛАСТИ</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ПОСТАНОВЛЕНИЕ</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от «31» марта 2025 г. № 10</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p>
    <w:p w:rsid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 xml:space="preserve">ОБ УСТАНОВЛЕНИИ ОСОБОГО ПРОТИВОПОЖАРНОГО РЕЖИМА </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w:t>
      </w:r>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p w:rsid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Светлодольск</w:t>
      </w:r>
      <w:proofErr w:type="gramEnd"/>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 </w:t>
      </w:r>
      <w:r w:rsidRPr="00400D30">
        <w:rPr>
          <w:rFonts w:ascii="Times New Roman" w:eastAsia="Calibri" w:hAnsi="Times New Roman" w:cs="Times New Roman"/>
          <w:b/>
          <w:sz w:val="12"/>
          <w:szCs w:val="12"/>
        </w:rPr>
        <w:t>ПОСТАНОВЛЯЕТ</w:t>
      </w:r>
      <w:r w:rsidRPr="00400D30">
        <w:rPr>
          <w:rFonts w:ascii="Times New Roman" w:eastAsia="Calibri" w:hAnsi="Times New Roman" w:cs="Times New Roman"/>
          <w:sz w:val="12"/>
          <w:szCs w:val="12"/>
        </w:rPr>
        <w:t>:</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Светлодольск муниципального района Сергиевский с 1 апреля по 15 октября 2025 года.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 Запрещается с 1 апреля 2025 года на территории сельского поселения Светлодольск муниципального района Сергиевский:</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400D30">
        <w:rPr>
          <w:rFonts w:ascii="Times New Roman" w:eastAsia="Calibri" w:hAnsi="Times New Roman" w:cs="Times New Roman"/>
          <w:sz w:val="12"/>
          <w:szCs w:val="12"/>
        </w:rPr>
        <w:t>СО</w:t>
      </w:r>
      <w:proofErr w:type="gramEnd"/>
      <w:r w:rsidRPr="00400D30">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2.2. </w:t>
      </w:r>
      <w:proofErr w:type="gramStart"/>
      <w:r w:rsidRPr="00400D30">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400D30">
        <w:rPr>
          <w:rFonts w:ascii="Times New Roman" w:eastAsia="Calibri" w:hAnsi="Times New Roman" w:cs="Times New Roman"/>
          <w:sz w:val="12"/>
          <w:szCs w:val="12"/>
        </w:rPr>
        <w:t>согласованные</w:t>
      </w:r>
      <w:proofErr w:type="gramEnd"/>
      <w:r w:rsidRPr="00400D30">
        <w:rPr>
          <w:rFonts w:ascii="Times New Roman" w:eastAsia="Calibri" w:hAnsi="Times New Roman" w:cs="Times New Roman"/>
          <w:sz w:val="12"/>
          <w:szCs w:val="12"/>
        </w:rPr>
        <w:t xml:space="preserve"> установленным порядком;</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2.6. </w:t>
      </w:r>
      <w:proofErr w:type="gramStart"/>
      <w:r w:rsidRPr="00400D30">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400D30">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4. Опубликовать настоящее постановление в газете «Сергиевский вестник».</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5. </w:t>
      </w:r>
      <w:proofErr w:type="gramStart"/>
      <w:r w:rsidRPr="00400D30">
        <w:rPr>
          <w:rFonts w:ascii="Times New Roman" w:eastAsia="Calibri" w:hAnsi="Times New Roman" w:cs="Times New Roman"/>
          <w:sz w:val="12"/>
          <w:szCs w:val="12"/>
        </w:rPr>
        <w:t>Контроль за</w:t>
      </w:r>
      <w:proofErr w:type="gramEnd"/>
      <w:r w:rsidRPr="00400D30">
        <w:rPr>
          <w:rFonts w:ascii="Times New Roman" w:eastAsia="Calibri" w:hAnsi="Times New Roman" w:cs="Times New Roman"/>
          <w:sz w:val="12"/>
          <w:szCs w:val="12"/>
        </w:rPr>
        <w:t xml:space="preserve"> выполнением настоящего постановления оставляю за собой.</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И.о</w:t>
      </w:r>
      <w:proofErr w:type="gramStart"/>
      <w:r w:rsidRPr="00400D30">
        <w:rPr>
          <w:rFonts w:ascii="Times New Roman" w:eastAsia="Calibri" w:hAnsi="Times New Roman" w:cs="Times New Roman"/>
          <w:sz w:val="12"/>
          <w:szCs w:val="12"/>
        </w:rPr>
        <w:t>.Г</w:t>
      </w:r>
      <w:proofErr w:type="gramEnd"/>
      <w:r w:rsidRPr="00400D30">
        <w:rPr>
          <w:rFonts w:ascii="Times New Roman" w:eastAsia="Calibri" w:hAnsi="Times New Roman" w:cs="Times New Roman"/>
          <w:sz w:val="12"/>
          <w:szCs w:val="12"/>
        </w:rPr>
        <w:t>лавы</w:t>
      </w:r>
      <w:proofErr w:type="spellEnd"/>
      <w:r w:rsidRPr="00400D30">
        <w:rPr>
          <w:rFonts w:ascii="Times New Roman" w:eastAsia="Calibri" w:hAnsi="Times New Roman" w:cs="Times New Roman"/>
          <w:sz w:val="12"/>
          <w:szCs w:val="12"/>
        </w:rPr>
        <w:t xml:space="preserve"> сельского поселения Светлодольск</w:t>
      </w:r>
    </w:p>
    <w:p w:rsid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муниципального района Сергиевский Самарской области</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А.В.Федченкова</w:t>
      </w:r>
      <w:proofErr w:type="spellEnd"/>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p w:rsid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АДМИНИСТРАЦИЯ</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СЕЛЬСКОГО ПОСЕЛЕНИЯ СВЕТЛОДОЛЬСК</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МУНИЦИПАЛЬНОГО РАЙОНА СЕРГИЕВСКИЙ</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САМАРСКОЙ ОБЛАСТИ</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РАСПОРЯЖЕНИЕ</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от «01» апреля 2025 г. № 25-р</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p>
    <w:p w:rsid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О СОЗДАНИИ ПАТРУЛЬНОЙ МЕЖВЕДОМСТВЕННОЙ ГРУППЫ</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 xml:space="preserve"> НА ТЕРРИТОРИИ СЕЛЬСКОГО ПОСЕЛЕНИЯ СВЕТЛОДОЛЬСК МУНИЦИПАЛЬНОГО РАЙОНА СЕРГИЕВСКИЙ</w:t>
      </w:r>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b/>
          <w:sz w:val="12"/>
          <w:szCs w:val="12"/>
        </w:rPr>
      </w:pPr>
      <w:r w:rsidRPr="00400D30">
        <w:rPr>
          <w:rFonts w:ascii="Times New Roman" w:eastAsia="Calibri" w:hAnsi="Times New Roman" w:cs="Times New Roman"/>
          <w:sz w:val="12"/>
          <w:szCs w:val="12"/>
        </w:rPr>
        <w:t>В соответствии со статьей 30</w:t>
      </w:r>
      <w:r>
        <w:rPr>
          <w:rFonts w:ascii="Times New Roman" w:eastAsia="Calibri" w:hAnsi="Times New Roman" w:cs="Times New Roman"/>
          <w:sz w:val="12"/>
          <w:szCs w:val="12"/>
        </w:rPr>
        <w:t xml:space="preserve"> </w:t>
      </w:r>
      <w:r w:rsidRPr="00400D30">
        <w:rPr>
          <w:rFonts w:ascii="Times New Roman" w:eastAsia="Calibri" w:hAnsi="Times New Roman" w:cs="Times New Roman"/>
          <w:sz w:val="12"/>
          <w:szCs w:val="12"/>
        </w:rPr>
        <w:t>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00D30">
        <w:rPr>
          <w:rFonts w:ascii="Times New Roman" w:eastAsia="Calibri" w:hAnsi="Times New Roman" w:cs="Times New Roman"/>
          <w:sz w:val="12"/>
          <w:szCs w:val="12"/>
        </w:rPr>
        <w:t>Создать патрульную межведомственную группу  на территории сельского поселения Светлодольск муниципального района Сергиевский на пожароопасный период 2025 года, согласно приложению №1 к настоящему распоряжению.</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00D30">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00D30">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Pr="00400D30">
        <w:rPr>
          <w:rFonts w:ascii="Times New Roman" w:eastAsia="Calibri" w:hAnsi="Times New Roman" w:cs="Times New Roman"/>
          <w:sz w:val="12"/>
          <w:szCs w:val="12"/>
        </w:rPr>
        <w:t>Опубликовать настоящее распоряжение в газете «Сергиевский вестник».</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400D30">
        <w:rPr>
          <w:rFonts w:ascii="Times New Roman" w:eastAsia="Calibri" w:hAnsi="Times New Roman" w:cs="Times New Roman"/>
          <w:sz w:val="12"/>
          <w:szCs w:val="12"/>
        </w:rPr>
        <w:t>Контроль за</w:t>
      </w:r>
      <w:proofErr w:type="gramEnd"/>
      <w:r w:rsidRPr="00400D30">
        <w:rPr>
          <w:rFonts w:ascii="Times New Roman" w:eastAsia="Calibri" w:hAnsi="Times New Roman" w:cs="Times New Roman"/>
          <w:sz w:val="12"/>
          <w:szCs w:val="12"/>
        </w:rPr>
        <w:t xml:space="preserve"> выполнением распоряжения оставляю за собой.</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Глава сельского поселения Светлодольск</w:t>
      </w:r>
    </w:p>
    <w:p w:rsid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муниципального района Сергиевский Самарской области</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Н.В.Вершков</w:t>
      </w:r>
      <w:proofErr w:type="spellEnd"/>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Приложение №1</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к распоряжению администрации</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сельского поселения Светлодольск</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от «01» апреля 2025 г. № 22-р</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СОСТАВ ПАТРУЛЬНОЙ МЕЖВЕДОМСТВЕННОЙ ГРУППЫ</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НА ТЕРРИТОРИИ СЕЛЬСКОГО ПОСЕЛЕНИЯ СВЕТЛОДОЛЬСК МУНИЦИПАЛЬНОГО РАЙОНА СЕРГИЕВСКИЙ</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В ПОЖАРООПАСНЫЙ ПЕРИОД 2025 ГОДА</w:t>
      </w:r>
    </w:p>
    <w:tbl>
      <w:tblPr>
        <w:tblStyle w:val="af1"/>
        <w:tblW w:w="0" w:type="auto"/>
        <w:tblCellMar>
          <w:left w:w="0" w:type="dxa"/>
          <w:right w:w="0" w:type="dxa"/>
        </w:tblCellMar>
        <w:tblLook w:val="04A0" w:firstRow="1" w:lastRow="0" w:firstColumn="1" w:lastColumn="0" w:noHBand="0" w:noVBand="1"/>
      </w:tblPr>
      <w:tblGrid>
        <w:gridCol w:w="2729"/>
        <w:gridCol w:w="4794"/>
      </w:tblGrid>
      <w:tr w:rsidR="00400D30" w:rsidRPr="00400D30" w:rsidTr="00400D30">
        <w:trPr>
          <w:trHeight w:val="20"/>
        </w:trPr>
        <w:tc>
          <w:tcPr>
            <w:tcW w:w="2795" w:type="dxa"/>
          </w:tcPr>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sz w:val="12"/>
                <w:szCs w:val="12"/>
              </w:rPr>
              <w:t> </w:t>
            </w:r>
            <w:r w:rsidRPr="00400D30">
              <w:rPr>
                <w:rFonts w:ascii="Times New Roman" w:eastAsia="Calibri" w:hAnsi="Times New Roman" w:cs="Times New Roman"/>
                <w:b/>
                <w:sz w:val="12"/>
                <w:szCs w:val="12"/>
              </w:rPr>
              <w:t>Наименование</w:t>
            </w:r>
          </w:p>
        </w:tc>
        <w:tc>
          <w:tcPr>
            <w:tcW w:w="4934" w:type="dxa"/>
          </w:tcPr>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Состав группы</w:t>
            </w:r>
          </w:p>
        </w:tc>
      </w:tr>
      <w:tr w:rsidR="00400D30" w:rsidRPr="00400D30" w:rsidTr="00400D30">
        <w:trPr>
          <w:trHeight w:val="20"/>
        </w:trPr>
        <w:tc>
          <w:tcPr>
            <w:tcW w:w="2795" w:type="dxa"/>
            <w:vMerge w:val="restart"/>
          </w:tcPr>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b/>
                <w:sz w:val="12"/>
                <w:szCs w:val="12"/>
              </w:rPr>
              <w:t>Патрульная группа № 1 (п. Светлодольск)</w:t>
            </w: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 Глава </w:t>
            </w:r>
            <w:proofErr w:type="spellStart"/>
            <w:r w:rsidRPr="00400D30">
              <w:rPr>
                <w:rFonts w:ascii="Times New Roman" w:eastAsia="Calibri" w:hAnsi="Times New Roman" w:cs="Times New Roman"/>
                <w:sz w:val="12"/>
                <w:szCs w:val="12"/>
              </w:rPr>
              <w:t>с.п</w:t>
            </w:r>
            <w:proofErr w:type="spellEnd"/>
            <w:r w:rsidRPr="00400D30">
              <w:rPr>
                <w:rFonts w:ascii="Times New Roman" w:eastAsia="Calibri" w:hAnsi="Times New Roman" w:cs="Times New Roman"/>
                <w:sz w:val="12"/>
                <w:szCs w:val="12"/>
              </w:rPr>
              <w:t>. Светлодольск  Вершков Н.В. - старший группы</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b/>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 </w:t>
            </w:r>
            <w:proofErr w:type="spellStart"/>
            <w:r w:rsidRPr="00400D30">
              <w:rPr>
                <w:rFonts w:ascii="Times New Roman" w:eastAsia="Calibri" w:hAnsi="Times New Roman" w:cs="Times New Roman"/>
                <w:sz w:val="12"/>
                <w:szCs w:val="12"/>
              </w:rPr>
              <w:t>Федченкова</w:t>
            </w:r>
            <w:proofErr w:type="spellEnd"/>
            <w:r w:rsidRPr="00400D30">
              <w:rPr>
                <w:rFonts w:ascii="Times New Roman" w:eastAsia="Calibri" w:hAnsi="Times New Roman" w:cs="Times New Roman"/>
                <w:sz w:val="12"/>
                <w:szCs w:val="12"/>
              </w:rPr>
              <w:t xml:space="preserve"> А.В. – ведущий специалист администрации </w:t>
            </w:r>
            <w:proofErr w:type="spellStart"/>
            <w:r w:rsidRPr="00400D30">
              <w:rPr>
                <w:rFonts w:ascii="Times New Roman" w:eastAsia="Calibri" w:hAnsi="Times New Roman" w:cs="Times New Roman"/>
                <w:sz w:val="12"/>
                <w:szCs w:val="12"/>
              </w:rPr>
              <w:t>с.п</w:t>
            </w:r>
            <w:proofErr w:type="spellEnd"/>
            <w:r w:rsidRPr="00400D30">
              <w:rPr>
                <w:rFonts w:ascii="Times New Roman" w:eastAsia="Calibri" w:hAnsi="Times New Roman" w:cs="Times New Roman"/>
                <w:sz w:val="12"/>
                <w:szCs w:val="12"/>
              </w:rPr>
              <w:t>. Светлодольск</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b/>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3. Власов Ю.Б. – староста п. Светлодольск</w:t>
            </w:r>
          </w:p>
        </w:tc>
      </w:tr>
      <w:tr w:rsidR="00400D30" w:rsidRPr="00400D30" w:rsidTr="00400D30">
        <w:trPr>
          <w:trHeight w:val="20"/>
        </w:trPr>
        <w:tc>
          <w:tcPr>
            <w:tcW w:w="2795" w:type="dxa"/>
            <w:vMerge w:val="restart"/>
          </w:tcPr>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b/>
                <w:sz w:val="12"/>
                <w:szCs w:val="12"/>
              </w:rPr>
              <w:t>Патрульная группа № 2</w:t>
            </w:r>
          </w:p>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b/>
                <w:sz w:val="12"/>
                <w:szCs w:val="12"/>
              </w:rPr>
              <w:t>(</w:t>
            </w:r>
            <w:proofErr w:type="spellStart"/>
            <w:r w:rsidRPr="00400D30">
              <w:rPr>
                <w:rFonts w:ascii="Times New Roman" w:eastAsia="Calibri" w:hAnsi="Times New Roman" w:cs="Times New Roman"/>
                <w:b/>
                <w:sz w:val="12"/>
                <w:szCs w:val="12"/>
              </w:rPr>
              <w:t>с</w:t>
            </w:r>
            <w:proofErr w:type="gramStart"/>
            <w:r w:rsidRPr="00400D30">
              <w:rPr>
                <w:rFonts w:ascii="Times New Roman" w:eastAsia="Calibri" w:hAnsi="Times New Roman" w:cs="Times New Roman"/>
                <w:b/>
                <w:sz w:val="12"/>
                <w:szCs w:val="12"/>
              </w:rPr>
              <w:t>.Н</w:t>
            </w:r>
            <w:proofErr w:type="gramEnd"/>
            <w:r w:rsidRPr="00400D30">
              <w:rPr>
                <w:rFonts w:ascii="Times New Roman" w:eastAsia="Calibri" w:hAnsi="Times New Roman" w:cs="Times New Roman"/>
                <w:b/>
                <w:sz w:val="12"/>
                <w:szCs w:val="12"/>
              </w:rPr>
              <w:t>ероновка</w:t>
            </w:r>
            <w:proofErr w:type="spellEnd"/>
            <w:r w:rsidRPr="00400D30">
              <w:rPr>
                <w:rFonts w:ascii="Times New Roman" w:eastAsia="Calibri" w:hAnsi="Times New Roman" w:cs="Times New Roman"/>
                <w:b/>
                <w:sz w:val="12"/>
                <w:szCs w:val="12"/>
              </w:rPr>
              <w:t>, с. Нижняя Орлянка)</w:t>
            </w: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 Вершков Н.В. – глава </w:t>
            </w:r>
            <w:proofErr w:type="spellStart"/>
            <w:r w:rsidRPr="00400D30">
              <w:rPr>
                <w:rFonts w:ascii="Times New Roman" w:eastAsia="Calibri" w:hAnsi="Times New Roman" w:cs="Times New Roman"/>
                <w:sz w:val="12"/>
                <w:szCs w:val="12"/>
              </w:rPr>
              <w:t>с.п</w:t>
            </w:r>
            <w:proofErr w:type="spellEnd"/>
            <w:r w:rsidRPr="00400D30">
              <w:rPr>
                <w:rFonts w:ascii="Times New Roman" w:eastAsia="Calibri" w:hAnsi="Times New Roman" w:cs="Times New Roman"/>
                <w:sz w:val="12"/>
                <w:szCs w:val="12"/>
              </w:rPr>
              <w:t>. Светлодольск</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b/>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2. Макеева Н.М. – житель с. Нероновка</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b/>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3. </w:t>
            </w:r>
            <w:proofErr w:type="spellStart"/>
            <w:r w:rsidRPr="00400D30">
              <w:rPr>
                <w:rFonts w:ascii="Times New Roman" w:eastAsia="Calibri" w:hAnsi="Times New Roman" w:cs="Times New Roman"/>
                <w:sz w:val="12"/>
                <w:szCs w:val="12"/>
              </w:rPr>
              <w:t>Нургатина</w:t>
            </w:r>
            <w:proofErr w:type="spellEnd"/>
            <w:r w:rsidRPr="00400D30">
              <w:rPr>
                <w:rFonts w:ascii="Times New Roman" w:eastAsia="Calibri" w:hAnsi="Times New Roman" w:cs="Times New Roman"/>
                <w:sz w:val="12"/>
                <w:szCs w:val="12"/>
              </w:rPr>
              <w:t xml:space="preserve"> М.С. – депутат </w:t>
            </w:r>
            <w:proofErr w:type="spellStart"/>
            <w:r w:rsidRPr="00400D30">
              <w:rPr>
                <w:rFonts w:ascii="Times New Roman" w:eastAsia="Calibri" w:hAnsi="Times New Roman" w:cs="Times New Roman"/>
                <w:sz w:val="12"/>
                <w:szCs w:val="12"/>
              </w:rPr>
              <w:t>с</w:t>
            </w:r>
            <w:proofErr w:type="gramStart"/>
            <w:r w:rsidRPr="00400D30">
              <w:rPr>
                <w:rFonts w:ascii="Times New Roman" w:eastAsia="Calibri" w:hAnsi="Times New Roman" w:cs="Times New Roman"/>
                <w:sz w:val="12"/>
                <w:szCs w:val="12"/>
              </w:rPr>
              <w:t>.Н</w:t>
            </w:r>
            <w:proofErr w:type="gramEnd"/>
            <w:r w:rsidRPr="00400D30">
              <w:rPr>
                <w:rFonts w:ascii="Times New Roman" w:eastAsia="Calibri" w:hAnsi="Times New Roman" w:cs="Times New Roman"/>
                <w:sz w:val="12"/>
                <w:szCs w:val="12"/>
              </w:rPr>
              <w:t>ероновка</w:t>
            </w:r>
            <w:proofErr w:type="spellEnd"/>
          </w:p>
        </w:tc>
      </w:tr>
      <w:tr w:rsidR="00400D30" w:rsidRPr="00400D30" w:rsidTr="00400D30">
        <w:trPr>
          <w:trHeight w:val="20"/>
        </w:trPr>
        <w:tc>
          <w:tcPr>
            <w:tcW w:w="2795" w:type="dxa"/>
            <w:vMerge w:val="restart"/>
          </w:tcPr>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b/>
                <w:sz w:val="12"/>
                <w:szCs w:val="12"/>
              </w:rPr>
              <w:t>Патрульная группа № 3 (с. Павловка)</w:t>
            </w: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 Вершков Н.В. – глава </w:t>
            </w:r>
            <w:proofErr w:type="spellStart"/>
            <w:r w:rsidRPr="00400D30">
              <w:rPr>
                <w:rFonts w:ascii="Times New Roman" w:eastAsia="Calibri" w:hAnsi="Times New Roman" w:cs="Times New Roman"/>
                <w:sz w:val="12"/>
                <w:szCs w:val="12"/>
              </w:rPr>
              <w:t>с.п</w:t>
            </w:r>
            <w:proofErr w:type="spellEnd"/>
            <w:r w:rsidRPr="00400D30">
              <w:rPr>
                <w:rFonts w:ascii="Times New Roman" w:eastAsia="Calibri" w:hAnsi="Times New Roman" w:cs="Times New Roman"/>
                <w:sz w:val="12"/>
                <w:szCs w:val="12"/>
              </w:rPr>
              <w:t>. Светлодольск</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b/>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 Никольская М.В. – житель </w:t>
            </w:r>
            <w:proofErr w:type="gramStart"/>
            <w:r w:rsidRPr="00400D30">
              <w:rPr>
                <w:rFonts w:ascii="Times New Roman" w:eastAsia="Calibri" w:hAnsi="Times New Roman" w:cs="Times New Roman"/>
                <w:sz w:val="12"/>
                <w:szCs w:val="12"/>
              </w:rPr>
              <w:t>с</w:t>
            </w:r>
            <w:proofErr w:type="gramEnd"/>
            <w:r w:rsidRPr="00400D30">
              <w:rPr>
                <w:rFonts w:ascii="Times New Roman" w:eastAsia="Calibri" w:hAnsi="Times New Roman" w:cs="Times New Roman"/>
                <w:sz w:val="12"/>
                <w:szCs w:val="12"/>
              </w:rPr>
              <w:t>. Павловка</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b/>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3. </w:t>
            </w:r>
            <w:proofErr w:type="spellStart"/>
            <w:r w:rsidRPr="00400D30">
              <w:rPr>
                <w:rFonts w:ascii="Times New Roman" w:eastAsia="Calibri" w:hAnsi="Times New Roman" w:cs="Times New Roman"/>
                <w:sz w:val="12"/>
                <w:szCs w:val="12"/>
              </w:rPr>
              <w:t>Шепилов</w:t>
            </w:r>
            <w:proofErr w:type="spellEnd"/>
            <w:r w:rsidRPr="00400D30">
              <w:rPr>
                <w:rFonts w:ascii="Times New Roman" w:eastAsia="Calibri" w:hAnsi="Times New Roman" w:cs="Times New Roman"/>
                <w:sz w:val="12"/>
                <w:szCs w:val="12"/>
              </w:rPr>
              <w:t xml:space="preserve"> Н.С. – житель </w:t>
            </w:r>
            <w:proofErr w:type="gramStart"/>
            <w:r w:rsidRPr="00400D30">
              <w:rPr>
                <w:rFonts w:ascii="Times New Roman" w:eastAsia="Calibri" w:hAnsi="Times New Roman" w:cs="Times New Roman"/>
                <w:sz w:val="12"/>
                <w:szCs w:val="12"/>
              </w:rPr>
              <w:t>с</w:t>
            </w:r>
            <w:proofErr w:type="gramEnd"/>
            <w:r w:rsidRPr="00400D30">
              <w:rPr>
                <w:rFonts w:ascii="Times New Roman" w:eastAsia="Calibri" w:hAnsi="Times New Roman" w:cs="Times New Roman"/>
                <w:sz w:val="12"/>
                <w:szCs w:val="12"/>
              </w:rPr>
              <w:t>. Павловка</w:t>
            </w:r>
          </w:p>
        </w:tc>
      </w:tr>
      <w:tr w:rsidR="00400D30" w:rsidRPr="00400D30" w:rsidTr="00400D30">
        <w:trPr>
          <w:trHeight w:val="20"/>
        </w:trPr>
        <w:tc>
          <w:tcPr>
            <w:tcW w:w="2795" w:type="dxa"/>
            <w:vMerge w:val="restart"/>
          </w:tcPr>
          <w:p w:rsidR="00400D30" w:rsidRPr="00400D30" w:rsidRDefault="00400D30" w:rsidP="00400D30">
            <w:pPr>
              <w:tabs>
                <w:tab w:val="left" w:pos="284"/>
                <w:tab w:val="left" w:pos="3828"/>
              </w:tabs>
              <w:rPr>
                <w:rFonts w:ascii="Times New Roman" w:eastAsia="Calibri" w:hAnsi="Times New Roman" w:cs="Times New Roman"/>
                <w:b/>
                <w:sz w:val="12"/>
                <w:szCs w:val="12"/>
              </w:rPr>
            </w:pPr>
            <w:r w:rsidRPr="00400D30">
              <w:rPr>
                <w:rFonts w:ascii="Times New Roman" w:eastAsia="Calibri" w:hAnsi="Times New Roman" w:cs="Times New Roman"/>
                <w:b/>
                <w:sz w:val="12"/>
                <w:szCs w:val="12"/>
              </w:rPr>
              <w:t>Патрульная группа № 4 (п. Участок Сок)</w:t>
            </w: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 Вершков Н.В. – глава </w:t>
            </w:r>
            <w:proofErr w:type="spellStart"/>
            <w:r w:rsidRPr="00400D30">
              <w:rPr>
                <w:rFonts w:ascii="Times New Roman" w:eastAsia="Calibri" w:hAnsi="Times New Roman" w:cs="Times New Roman"/>
                <w:sz w:val="12"/>
                <w:szCs w:val="12"/>
              </w:rPr>
              <w:t>с.п</w:t>
            </w:r>
            <w:proofErr w:type="spellEnd"/>
            <w:r w:rsidRPr="00400D30">
              <w:rPr>
                <w:rFonts w:ascii="Times New Roman" w:eastAsia="Calibri" w:hAnsi="Times New Roman" w:cs="Times New Roman"/>
                <w:sz w:val="12"/>
                <w:szCs w:val="12"/>
              </w:rPr>
              <w:t>. Светлодольск</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 </w:t>
            </w:r>
            <w:proofErr w:type="spellStart"/>
            <w:r w:rsidRPr="00400D30">
              <w:rPr>
                <w:rFonts w:ascii="Times New Roman" w:eastAsia="Calibri" w:hAnsi="Times New Roman" w:cs="Times New Roman"/>
                <w:sz w:val="12"/>
                <w:szCs w:val="12"/>
              </w:rPr>
              <w:t>Янзытов</w:t>
            </w:r>
            <w:proofErr w:type="spellEnd"/>
            <w:r w:rsidRPr="00400D30">
              <w:rPr>
                <w:rFonts w:ascii="Times New Roman" w:eastAsia="Calibri" w:hAnsi="Times New Roman" w:cs="Times New Roman"/>
                <w:sz w:val="12"/>
                <w:szCs w:val="12"/>
              </w:rPr>
              <w:t xml:space="preserve"> С.А. – староста п. Участок Сок</w:t>
            </w:r>
          </w:p>
        </w:tc>
      </w:tr>
      <w:tr w:rsidR="00400D30" w:rsidRPr="00400D30" w:rsidTr="00400D30">
        <w:trPr>
          <w:trHeight w:val="20"/>
        </w:trPr>
        <w:tc>
          <w:tcPr>
            <w:tcW w:w="2795" w:type="dxa"/>
            <w:vMerge/>
          </w:tcPr>
          <w:p w:rsidR="00400D30" w:rsidRPr="00400D30" w:rsidRDefault="00400D30" w:rsidP="00400D30">
            <w:pPr>
              <w:tabs>
                <w:tab w:val="left" w:pos="284"/>
                <w:tab w:val="left" w:pos="3828"/>
              </w:tabs>
              <w:rPr>
                <w:rFonts w:ascii="Times New Roman" w:eastAsia="Calibri" w:hAnsi="Times New Roman" w:cs="Times New Roman"/>
                <w:sz w:val="12"/>
                <w:szCs w:val="12"/>
              </w:rPr>
            </w:pPr>
          </w:p>
        </w:tc>
        <w:tc>
          <w:tcPr>
            <w:tcW w:w="4934" w:type="dxa"/>
          </w:tcPr>
          <w:p w:rsidR="00400D30" w:rsidRPr="00400D30" w:rsidRDefault="00400D30" w:rsidP="00400D30">
            <w:pPr>
              <w:tabs>
                <w:tab w:val="left" w:pos="284"/>
                <w:tab w:val="left" w:pos="3828"/>
              </w:tabs>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3. </w:t>
            </w:r>
            <w:proofErr w:type="spellStart"/>
            <w:r w:rsidRPr="00400D30">
              <w:rPr>
                <w:rFonts w:ascii="Times New Roman" w:eastAsia="Calibri" w:hAnsi="Times New Roman" w:cs="Times New Roman"/>
                <w:sz w:val="12"/>
                <w:szCs w:val="12"/>
              </w:rPr>
              <w:t>Маклакова</w:t>
            </w:r>
            <w:proofErr w:type="spellEnd"/>
            <w:r w:rsidRPr="00400D30">
              <w:rPr>
                <w:rFonts w:ascii="Times New Roman" w:eastAsia="Calibri" w:hAnsi="Times New Roman" w:cs="Times New Roman"/>
                <w:sz w:val="12"/>
                <w:szCs w:val="12"/>
              </w:rPr>
              <w:t xml:space="preserve"> Г.Н. – депутат п. Участок Сок</w:t>
            </w:r>
          </w:p>
        </w:tc>
      </w:tr>
    </w:tbl>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Приложение №2</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 xml:space="preserve">к распоряжению администрации </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i/>
          <w:sz w:val="12"/>
          <w:szCs w:val="12"/>
        </w:rPr>
      </w:pPr>
      <w:r w:rsidRPr="00400D30">
        <w:rPr>
          <w:rFonts w:ascii="Times New Roman" w:eastAsia="Calibri" w:hAnsi="Times New Roman" w:cs="Times New Roman"/>
          <w:i/>
          <w:sz w:val="12"/>
          <w:szCs w:val="12"/>
        </w:rPr>
        <w:t xml:space="preserve">сельского поселения Светлодольск </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b/>
          <w:bCs/>
          <w:i/>
          <w:sz w:val="12"/>
          <w:szCs w:val="12"/>
        </w:rPr>
      </w:pPr>
      <w:r w:rsidRPr="00400D30">
        <w:rPr>
          <w:rFonts w:ascii="Times New Roman" w:eastAsia="Calibri" w:hAnsi="Times New Roman" w:cs="Times New Roman"/>
          <w:i/>
          <w:sz w:val="12"/>
          <w:szCs w:val="12"/>
        </w:rPr>
        <w:t>от «01» апреля 2025 г. № 22-р</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bCs/>
          <w:sz w:val="12"/>
          <w:szCs w:val="12"/>
        </w:rPr>
      </w:pPr>
      <w:r w:rsidRPr="00400D30">
        <w:rPr>
          <w:rFonts w:ascii="Times New Roman" w:eastAsia="Calibri" w:hAnsi="Times New Roman" w:cs="Times New Roman"/>
          <w:b/>
          <w:bCs/>
          <w:sz w:val="12"/>
          <w:szCs w:val="12"/>
        </w:rPr>
        <w:t>ПОЛОЖЕНИЕ</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О ПАТРУЛЬНОЙ МЕЖВЕДОМСТВЕННОЙ ГРУППЕ НА ТЕРРИТОРИИ СЕЛЬСКОГО ПОСЕЛЕНИЯ СВЕТЛОДОЛЬСК МУНИЦИПАЛЬНОГО РАЙОНА СЕРГИЕВСКИЙ</w:t>
      </w:r>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b/>
          <w:sz w:val="12"/>
          <w:szCs w:val="12"/>
        </w:rPr>
      </w:pP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b/>
          <w:bCs/>
          <w:sz w:val="12"/>
          <w:szCs w:val="12"/>
        </w:rPr>
        <w:t>I. </w:t>
      </w:r>
      <w:proofErr w:type="gramStart"/>
      <w:r w:rsidRPr="00400D30">
        <w:rPr>
          <w:rFonts w:ascii="Times New Roman" w:eastAsia="Calibri" w:hAnsi="Times New Roman" w:cs="Times New Roman"/>
          <w:b/>
          <w:bCs/>
          <w:sz w:val="12"/>
          <w:szCs w:val="12"/>
        </w:rPr>
        <w:t>ОБЩИЕ</w:t>
      </w:r>
      <w:proofErr w:type="gramEnd"/>
      <w:r w:rsidRPr="00400D30">
        <w:rPr>
          <w:rFonts w:ascii="Times New Roman" w:eastAsia="Calibri" w:hAnsi="Times New Roman" w:cs="Times New Roman"/>
          <w:b/>
          <w:bCs/>
          <w:sz w:val="12"/>
          <w:szCs w:val="12"/>
        </w:rPr>
        <w:t xml:space="preserve"> ПОЛОЖЕНИЕ</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w:t>
      </w:r>
      <w:proofErr w:type="gramStart"/>
      <w:r w:rsidRPr="00400D30">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400D30">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w:t>
      </w:r>
      <w:proofErr w:type="gramStart"/>
      <w:r w:rsidRPr="00400D30">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400D30">
        <w:rPr>
          <w:rFonts w:ascii="Times New Roman" w:eastAsia="Calibri" w:hAnsi="Times New Roman" w:cs="Times New Roman"/>
          <w:sz w:val="12"/>
          <w:szCs w:val="12"/>
        </w:rPr>
        <w:t>, усиление работы с населением.</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b/>
          <w:bCs/>
          <w:sz w:val="12"/>
          <w:szCs w:val="12"/>
        </w:rPr>
        <w:t>II. ЦЕЛИ И ЗАДАЧИ</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Основными задачами группы являются:</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3) принятие мер по локализации и ликвидации выявленных пожаров;</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4) определение по возможности причин возникновения пожаров;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8) осуществление </w:t>
      </w:r>
      <w:proofErr w:type="gramStart"/>
      <w:r w:rsidRPr="00400D30">
        <w:rPr>
          <w:rFonts w:ascii="Times New Roman" w:eastAsia="Calibri" w:hAnsi="Times New Roman" w:cs="Times New Roman"/>
          <w:sz w:val="12"/>
          <w:szCs w:val="12"/>
        </w:rPr>
        <w:t>контроля за</w:t>
      </w:r>
      <w:proofErr w:type="gramEnd"/>
      <w:r w:rsidRPr="00400D30">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9) осуществление </w:t>
      </w:r>
      <w:proofErr w:type="gramStart"/>
      <w:r w:rsidRPr="00400D30">
        <w:rPr>
          <w:rFonts w:ascii="Times New Roman" w:eastAsia="Calibri" w:hAnsi="Times New Roman" w:cs="Times New Roman"/>
          <w:sz w:val="12"/>
          <w:szCs w:val="12"/>
        </w:rPr>
        <w:t>контроля за</w:t>
      </w:r>
      <w:proofErr w:type="gramEnd"/>
      <w:r w:rsidRPr="00400D30">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10) </w:t>
      </w:r>
      <w:proofErr w:type="gramStart"/>
      <w:r w:rsidRPr="00400D30">
        <w:rPr>
          <w:rFonts w:ascii="Times New Roman" w:eastAsia="Calibri" w:hAnsi="Times New Roman" w:cs="Times New Roman"/>
          <w:sz w:val="12"/>
          <w:szCs w:val="12"/>
        </w:rPr>
        <w:t>контроль за</w:t>
      </w:r>
      <w:proofErr w:type="gramEnd"/>
      <w:r w:rsidRPr="00400D30">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11) </w:t>
      </w:r>
      <w:proofErr w:type="gramStart"/>
      <w:r w:rsidRPr="00400D30">
        <w:rPr>
          <w:rFonts w:ascii="Times New Roman" w:eastAsia="Calibri" w:hAnsi="Times New Roman" w:cs="Times New Roman"/>
          <w:sz w:val="12"/>
          <w:szCs w:val="12"/>
        </w:rPr>
        <w:t>контроль за</w:t>
      </w:r>
      <w:proofErr w:type="gramEnd"/>
      <w:r w:rsidRPr="00400D30">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400D30">
        <w:rPr>
          <w:rFonts w:ascii="Times New Roman" w:eastAsia="Calibri" w:hAnsi="Times New Roman" w:cs="Times New Roman"/>
          <w:b/>
          <w:bCs/>
          <w:sz w:val="12"/>
          <w:szCs w:val="12"/>
        </w:rPr>
        <w:t>III. ПОРЯДОК ДЕЯТЕЛЬНОСТИ</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lastRenderedPageBreak/>
        <w:t>Администрация сельского поселения Светлодольск  заблаговременно формирует состав патрульной  межведомственной  группы, утверждает маршруты и время патрулирования, а также:</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400D30">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00D30">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00D30">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00D30">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400D30">
        <w:rPr>
          <w:rFonts w:ascii="Times New Roman" w:eastAsia="Calibri" w:hAnsi="Times New Roman" w:cs="Times New Roman"/>
          <w:sz w:val="12"/>
          <w:szCs w:val="12"/>
        </w:rPr>
        <w:t xml:space="preserve"> Представляет информацию в ЕДДС органа местного самоуправления.</w:t>
      </w:r>
    </w:p>
    <w:p w:rsidR="00400D30" w:rsidRPr="00400D30" w:rsidRDefault="00400D30" w:rsidP="00400D30">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Утверждаю</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Глава сельского поселения Светлодольск</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муниципального района Сергиевский</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Самарской области</w:t>
      </w: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__________________</w:t>
      </w:r>
      <w:proofErr w:type="spellStart"/>
      <w:r w:rsidRPr="00400D30">
        <w:rPr>
          <w:rFonts w:ascii="Times New Roman" w:eastAsia="Calibri" w:hAnsi="Times New Roman" w:cs="Times New Roman"/>
          <w:sz w:val="12"/>
          <w:szCs w:val="12"/>
        </w:rPr>
        <w:t>Н.В.Вершков</w:t>
      </w:r>
      <w:proofErr w:type="spellEnd"/>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b/>
          <w:sz w:val="12"/>
          <w:szCs w:val="12"/>
        </w:rPr>
      </w:pPr>
    </w:p>
    <w:p w:rsidR="00400D30" w:rsidRPr="00400D30" w:rsidRDefault="00400D30" w:rsidP="00400D30">
      <w:pPr>
        <w:tabs>
          <w:tab w:val="left" w:pos="284"/>
          <w:tab w:val="left" w:pos="3828"/>
        </w:tabs>
        <w:spacing w:after="0" w:line="240" w:lineRule="auto"/>
        <w:jc w:val="right"/>
        <w:rPr>
          <w:rFonts w:ascii="Times New Roman" w:eastAsia="Calibri" w:hAnsi="Times New Roman" w:cs="Times New Roman"/>
          <w:b/>
          <w:sz w:val="12"/>
          <w:szCs w:val="12"/>
        </w:rPr>
      </w:pPr>
      <w:r w:rsidRPr="00400D30">
        <w:rPr>
          <w:rFonts w:ascii="Times New Roman" w:eastAsia="Calibri" w:hAnsi="Times New Roman" w:cs="Times New Roman"/>
          <w:b/>
          <w:sz w:val="12"/>
          <w:szCs w:val="12"/>
        </w:rPr>
        <w:t>«01» апреля 2025 г.</w:t>
      </w:r>
    </w:p>
    <w:p w:rsidR="00400D30" w:rsidRPr="00400D30" w:rsidRDefault="00400D30" w:rsidP="00400D30">
      <w:pPr>
        <w:tabs>
          <w:tab w:val="left" w:pos="284"/>
          <w:tab w:val="left" w:pos="3828"/>
        </w:tabs>
        <w:spacing w:after="0" w:line="240" w:lineRule="auto"/>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СЕРГИЕВСК М.Р. СЕРГИЕВСКИЙ САМАРСКОЙ ОБЛАСТИ</w:t>
      </w:r>
      <w:r>
        <w:rPr>
          <w:rFonts w:ascii="Times New Roman" w:eastAsia="Calibri" w:hAnsi="Times New Roman" w:cs="Times New Roman"/>
          <w:b/>
          <w:sz w:val="12"/>
          <w:szCs w:val="12"/>
        </w:rPr>
        <w:t xml:space="preserve"> </w:t>
      </w:r>
      <w:r w:rsidRPr="00400D30">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400D30" w:rsidRPr="00400D30" w:rsidTr="00400D30">
        <w:tc>
          <w:tcPr>
            <w:tcW w:w="5000" w:type="pct"/>
            <w:gridSpan w:val="4"/>
          </w:tcPr>
          <w:p w:rsidR="00400D30" w:rsidRPr="00400D30" w:rsidRDefault="00400D30" w:rsidP="00400D30">
            <w:pPr>
              <w:tabs>
                <w:tab w:val="left" w:pos="284"/>
                <w:tab w:val="left" w:pos="3828"/>
              </w:tabs>
              <w:jc w:val="both"/>
              <w:rPr>
                <w:rFonts w:ascii="Times New Roman" w:eastAsia="Calibri" w:hAnsi="Times New Roman" w:cs="Times New Roman"/>
                <w:b/>
                <w:sz w:val="12"/>
                <w:szCs w:val="12"/>
              </w:rPr>
            </w:pPr>
            <w:r w:rsidRPr="00400D30">
              <w:rPr>
                <w:rFonts w:ascii="Times New Roman" w:eastAsia="Calibri" w:hAnsi="Times New Roman" w:cs="Times New Roman"/>
                <w:b/>
                <w:sz w:val="12"/>
                <w:szCs w:val="12"/>
              </w:rPr>
              <w:t>1. Сельское поселение Сергиевск</w:t>
            </w:r>
          </w:p>
        </w:tc>
      </w:tr>
      <w:tr w:rsidR="00400D30" w:rsidRPr="00400D30" w:rsidTr="00400D30">
        <w:tc>
          <w:tcPr>
            <w:tcW w:w="1261"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Дни дежурства, апрель 2025</w:t>
            </w:r>
          </w:p>
        </w:tc>
        <w:tc>
          <w:tcPr>
            <w:tcW w:w="1589"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Старший</w:t>
            </w:r>
            <w:proofErr w:type="gramEnd"/>
            <w:r w:rsidRPr="00400D30">
              <w:rPr>
                <w:rFonts w:ascii="Times New Roman" w:eastAsia="Calibri" w:hAnsi="Times New Roman" w:cs="Times New Roman"/>
                <w:sz w:val="12"/>
                <w:szCs w:val="12"/>
              </w:rPr>
              <w:t xml:space="preserve"> группы</w:t>
            </w:r>
          </w:p>
        </w:tc>
        <w:tc>
          <w:tcPr>
            <w:tcW w:w="1403"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ФИО</w:t>
            </w:r>
          </w:p>
        </w:tc>
        <w:tc>
          <w:tcPr>
            <w:tcW w:w="747"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Телефон </w:t>
            </w:r>
          </w:p>
        </w:tc>
      </w:tr>
      <w:tr w:rsidR="00400D30" w:rsidRPr="00400D30" w:rsidTr="00400D30">
        <w:tc>
          <w:tcPr>
            <w:tcW w:w="1261"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01.04.2025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05.04.2025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09.04.2025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13.04.2025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17.04.2025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21.04.2025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25.04.2025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29.04.2025 г.</w:t>
            </w:r>
          </w:p>
        </w:tc>
        <w:tc>
          <w:tcPr>
            <w:tcW w:w="1589"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Светлодольск</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с</w:t>
            </w:r>
            <w:proofErr w:type="gramStart"/>
            <w:r w:rsidRPr="00400D30">
              <w:rPr>
                <w:rFonts w:ascii="Times New Roman" w:eastAsia="Calibri" w:hAnsi="Times New Roman" w:cs="Times New Roman"/>
                <w:sz w:val="12"/>
                <w:szCs w:val="12"/>
              </w:rPr>
              <w:t>.Н</w:t>
            </w:r>
            <w:proofErr w:type="gramEnd"/>
            <w:r w:rsidRPr="00400D30">
              <w:rPr>
                <w:rFonts w:ascii="Times New Roman" w:eastAsia="Calibri" w:hAnsi="Times New Roman" w:cs="Times New Roman"/>
                <w:sz w:val="12"/>
                <w:szCs w:val="12"/>
              </w:rPr>
              <w:t>ероновка</w:t>
            </w:r>
            <w:proofErr w:type="spellEnd"/>
            <w:r w:rsidRPr="00400D30">
              <w:rPr>
                <w:rFonts w:ascii="Times New Roman" w:eastAsia="Calibri" w:hAnsi="Times New Roman" w:cs="Times New Roman"/>
                <w:sz w:val="12"/>
                <w:szCs w:val="12"/>
              </w:rPr>
              <w:t xml:space="preserve">, </w:t>
            </w:r>
            <w:proofErr w:type="spellStart"/>
            <w:r w:rsidRPr="00400D30">
              <w:rPr>
                <w:rFonts w:ascii="Times New Roman" w:eastAsia="Calibri" w:hAnsi="Times New Roman" w:cs="Times New Roman"/>
                <w:sz w:val="12"/>
                <w:szCs w:val="12"/>
              </w:rPr>
              <w:t>с.Нижняя</w:t>
            </w:r>
            <w:proofErr w:type="spellEnd"/>
            <w:r w:rsidRPr="00400D30">
              <w:rPr>
                <w:rFonts w:ascii="Times New Roman" w:eastAsia="Calibri" w:hAnsi="Times New Roman" w:cs="Times New Roman"/>
                <w:sz w:val="12"/>
                <w:szCs w:val="12"/>
              </w:rPr>
              <w:t xml:space="preserve"> Орлянка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с</w:t>
            </w:r>
            <w:proofErr w:type="gramEnd"/>
            <w:r w:rsidRPr="00400D30">
              <w:rPr>
                <w:rFonts w:ascii="Times New Roman" w:eastAsia="Calibri" w:hAnsi="Times New Roman" w:cs="Times New Roman"/>
                <w:sz w:val="12"/>
                <w:szCs w:val="12"/>
              </w:rPr>
              <w:t>. Павловка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Участок Сок</w:t>
            </w:r>
          </w:p>
        </w:tc>
        <w:tc>
          <w:tcPr>
            <w:tcW w:w="1403"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Вершков Н.В.</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Макеева Н.М.</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Шепилов</w:t>
            </w:r>
            <w:proofErr w:type="spellEnd"/>
            <w:r w:rsidRPr="00400D30">
              <w:rPr>
                <w:rFonts w:ascii="Times New Roman" w:eastAsia="Calibri" w:hAnsi="Times New Roman" w:cs="Times New Roman"/>
                <w:sz w:val="12"/>
                <w:szCs w:val="12"/>
              </w:rPr>
              <w:t xml:space="preserve"> Н.С.</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Янзытов</w:t>
            </w:r>
            <w:proofErr w:type="spellEnd"/>
            <w:r w:rsidRPr="00400D30">
              <w:rPr>
                <w:rFonts w:ascii="Times New Roman" w:eastAsia="Calibri" w:hAnsi="Times New Roman" w:cs="Times New Roman"/>
                <w:sz w:val="12"/>
                <w:szCs w:val="12"/>
              </w:rPr>
              <w:t xml:space="preserve"> С.А.</w:t>
            </w:r>
          </w:p>
        </w:tc>
        <w:tc>
          <w:tcPr>
            <w:tcW w:w="747"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89272025304</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89277219903</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89608294446</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89179484051</w:t>
            </w:r>
          </w:p>
        </w:tc>
      </w:tr>
      <w:tr w:rsidR="00400D30" w:rsidRPr="00400D30" w:rsidTr="00400D30">
        <w:trPr>
          <w:trHeight w:val="623"/>
        </w:trPr>
        <w:tc>
          <w:tcPr>
            <w:tcW w:w="1261"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02.04.2025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06.04.2025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10.04.2025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14.04.2025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18.04.2025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22.04.2025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26.04.2025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30.04.2025 г</w:t>
            </w:r>
          </w:p>
        </w:tc>
        <w:tc>
          <w:tcPr>
            <w:tcW w:w="1589"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Светлодольск</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с</w:t>
            </w:r>
            <w:proofErr w:type="gramStart"/>
            <w:r w:rsidRPr="00400D30">
              <w:rPr>
                <w:rFonts w:ascii="Times New Roman" w:eastAsia="Calibri" w:hAnsi="Times New Roman" w:cs="Times New Roman"/>
                <w:sz w:val="12"/>
                <w:szCs w:val="12"/>
              </w:rPr>
              <w:t>.Н</w:t>
            </w:r>
            <w:proofErr w:type="gramEnd"/>
            <w:r w:rsidRPr="00400D30">
              <w:rPr>
                <w:rFonts w:ascii="Times New Roman" w:eastAsia="Calibri" w:hAnsi="Times New Roman" w:cs="Times New Roman"/>
                <w:sz w:val="12"/>
                <w:szCs w:val="12"/>
              </w:rPr>
              <w:t>ероновка</w:t>
            </w:r>
            <w:proofErr w:type="spellEnd"/>
            <w:r w:rsidRPr="00400D30">
              <w:rPr>
                <w:rFonts w:ascii="Times New Roman" w:eastAsia="Calibri" w:hAnsi="Times New Roman" w:cs="Times New Roman"/>
                <w:sz w:val="12"/>
                <w:szCs w:val="12"/>
              </w:rPr>
              <w:t xml:space="preserve">, </w:t>
            </w:r>
            <w:proofErr w:type="spellStart"/>
            <w:r w:rsidRPr="00400D30">
              <w:rPr>
                <w:rFonts w:ascii="Times New Roman" w:eastAsia="Calibri" w:hAnsi="Times New Roman" w:cs="Times New Roman"/>
                <w:sz w:val="12"/>
                <w:szCs w:val="12"/>
              </w:rPr>
              <w:t>с.Нижняя</w:t>
            </w:r>
            <w:proofErr w:type="spellEnd"/>
            <w:r w:rsidRPr="00400D30">
              <w:rPr>
                <w:rFonts w:ascii="Times New Roman" w:eastAsia="Calibri" w:hAnsi="Times New Roman" w:cs="Times New Roman"/>
                <w:sz w:val="12"/>
                <w:szCs w:val="12"/>
              </w:rPr>
              <w:t xml:space="preserve"> Орлянка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с</w:t>
            </w:r>
            <w:proofErr w:type="gramEnd"/>
            <w:r w:rsidRPr="00400D30">
              <w:rPr>
                <w:rFonts w:ascii="Times New Roman" w:eastAsia="Calibri" w:hAnsi="Times New Roman" w:cs="Times New Roman"/>
                <w:sz w:val="12"/>
                <w:szCs w:val="12"/>
              </w:rPr>
              <w:t>. Павловка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Участок Сок</w:t>
            </w:r>
          </w:p>
        </w:tc>
        <w:tc>
          <w:tcPr>
            <w:tcW w:w="1403"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Вершков Н.В.</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Макеева Н.М.</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Никольская М.В.</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Янзытов</w:t>
            </w:r>
            <w:proofErr w:type="spellEnd"/>
            <w:r w:rsidRPr="00400D30">
              <w:rPr>
                <w:rFonts w:ascii="Times New Roman" w:eastAsia="Calibri" w:hAnsi="Times New Roman" w:cs="Times New Roman"/>
                <w:sz w:val="12"/>
                <w:szCs w:val="12"/>
              </w:rPr>
              <w:t xml:space="preserve"> С.А.</w:t>
            </w:r>
          </w:p>
        </w:tc>
        <w:tc>
          <w:tcPr>
            <w:tcW w:w="747"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89272025304</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89277219903</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89639179930</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89179484051</w:t>
            </w:r>
          </w:p>
        </w:tc>
      </w:tr>
      <w:tr w:rsidR="00400D30" w:rsidRPr="00400D30" w:rsidTr="00400D30">
        <w:tc>
          <w:tcPr>
            <w:tcW w:w="1261"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03.04.2025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07.04.2025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11.04.2025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15.04.2025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19.04.2025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23.04.2025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27.04.2025 г.</w:t>
            </w:r>
          </w:p>
        </w:tc>
        <w:tc>
          <w:tcPr>
            <w:tcW w:w="1589"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Светлодольск</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с</w:t>
            </w:r>
            <w:proofErr w:type="gramStart"/>
            <w:r w:rsidRPr="00400D30">
              <w:rPr>
                <w:rFonts w:ascii="Times New Roman" w:eastAsia="Calibri" w:hAnsi="Times New Roman" w:cs="Times New Roman"/>
                <w:sz w:val="12"/>
                <w:szCs w:val="12"/>
              </w:rPr>
              <w:t>.Н</w:t>
            </w:r>
            <w:proofErr w:type="gramEnd"/>
            <w:r w:rsidRPr="00400D30">
              <w:rPr>
                <w:rFonts w:ascii="Times New Roman" w:eastAsia="Calibri" w:hAnsi="Times New Roman" w:cs="Times New Roman"/>
                <w:sz w:val="12"/>
                <w:szCs w:val="12"/>
              </w:rPr>
              <w:t>ероновка</w:t>
            </w:r>
            <w:proofErr w:type="spellEnd"/>
            <w:r w:rsidRPr="00400D30">
              <w:rPr>
                <w:rFonts w:ascii="Times New Roman" w:eastAsia="Calibri" w:hAnsi="Times New Roman" w:cs="Times New Roman"/>
                <w:sz w:val="12"/>
                <w:szCs w:val="12"/>
              </w:rPr>
              <w:t xml:space="preserve">, </w:t>
            </w:r>
            <w:proofErr w:type="spellStart"/>
            <w:r w:rsidRPr="00400D30">
              <w:rPr>
                <w:rFonts w:ascii="Times New Roman" w:eastAsia="Calibri" w:hAnsi="Times New Roman" w:cs="Times New Roman"/>
                <w:sz w:val="12"/>
                <w:szCs w:val="12"/>
              </w:rPr>
              <w:t>с.Нижняя</w:t>
            </w:r>
            <w:proofErr w:type="spellEnd"/>
            <w:r w:rsidRPr="00400D30">
              <w:rPr>
                <w:rFonts w:ascii="Times New Roman" w:eastAsia="Calibri" w:hAnsi="Times New Roman" w:cs="Times New Roman"/>
                <w:sz w:val="12"/>
                <w:szCs w:val="12"/>
              </w:rPr>
              <w:t xml:space="preserve"> Орлянка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с</w:t>
            </w:r>
            <w:proofErr w:type="gramEnd"/>
            <w:r w:rsidRPr="00400D30">
              <w:rPr>
                <w:rFonts w:ascii="Times New Roman" w:eastAsia="Calibri" w:hAnsi="Times New Roman" w:cs="Times New Roman"/>
                <w:sz w:val="12"/>
                <w:szCs w:val="12"/>
              </w:rPr>
              <w:t>. Павловка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Участок Сок</w:t>
            </w:r>
          </w:p>
        </w:tc>
        <w:tc>
          <w:tcPr>
            <w:tcW w:w="1403"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Федченкова</w:t>
            </w:r>
            <w:proofErr w:type="spellEnd"/>
            <w:r w:rsidRPr="00400D30">
              <w:rPr>
                <w:rFonts w:ascii="Times New Roman" w:eastAsia="Calibri" w:hAnsi="Times New Roman" w:cs="Times New Roman"/>
                <w:sz w:val="12"/>
                <w:szCs w:val="12"/>
              </w:rPr>
              <w:t xml:space="preserve"> А.В.</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Нургатина</w:t>
            </w:r>
            <w:proofErr w:type="spellEnd"/>
            <w:r w:rsidRPr="00400D30">
              <w:rPr>
                <w:rFonts w:ascii="Times New Roman" w:eastAsia="Calibri" w:hAnsi="Times New Roman" w:cs="Times New Roman"/>
                <w:sz w:val="12"/>
                <w:szCs w:val="12"/>
              </w:rPr>
              <w:t xml:space="preserve"> М.С.</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Шепилов</w:t>
            </w:r>
            <w:proofErr w:type="spellEnd"/>
            <w:r w:rsidRPr="00400D30">
              <w:rPr>
                <w:rFonts w:ascii="Times New Roman" w:eastAsia="Calibri" w:hAnsi="Times New Roman" w:cs="Times New Roman"/>
                <w:sz w:val="12"/>
                <w:szCs w:val="12"/>
              </w:rPr>
              <w:t xml:space="preserve"> Н.С.</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Янзытов</w:t>
            </w:r>
            <w:proofErr w:type="spellEnd"/>
            <w:r w:rsidRPr="00400D30">
              <w:rPr>
                <w:rFonts w:ascii="Times New Roman" w:eastAsia="Calibri" w:hAnsi="Times New Roman" w:cs="Times New Roman"/>
                <w:sz w:val="12"/>
                <w:szCs w:val="12"/>
              </w:rPr>
              <w:t xml:space="preserve"> С.А.</w:t>
            </w:r>
          </w:p>
        </w:tc>
        <w:tc>
          <w:tcPr>
            <w:tcW w:w="747"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89279081817</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89272977417</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89608294446</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89179484051</w:t>
            </w:r>
          </w:p>
        </w:tc>
      </w:tr>
      <w:tr w:rsidR="00400D30" w:rsidRPr="00400D30" w:rsidTr="00400D30">
        <w:tc>
          <w:tcPr>
            <w:tcW w:w="1261"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04.04.2025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08.04.2025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12.04.2025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16.04.2025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20.04.2025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24.04.2025 г.</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28.04.2024 г.</w:t>
            </w:r>
          </w:p>
        </w:tc>
        <w:tc>
          <w:tcPr>
            <w:tcW w:w="1589"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Светлодольск</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с</w:t>
            </w:r>
            <w:proofErr w:type="gramStart"/>
            <w:r w:rsidRPr="00400D30">
              <w:rPr>
                <w:rFonts w:ascii="Times New Roman" w:eastAsia="Calibri" w:hAnsi="Times New Roman" w:cs="Times New Roman"/>
                <w:sz w:val="12"/>
                <w:szCs w:val="12"/>
              </w:rPr>
              <w:t>.Н</w:t>
            </w:r>
            <w:proofErr w:type="gramEnd"/>
            <w:r w:rsidRPr="00400D30">
              <w:rPr>
                <w:rFonts w:ascii="Times New Roman" w:eastAsia="Calibri" w:hAnsi="Times New Roman" w:cs="Times New Roman"/>
                <w:sz w:val="12"/>
                <w:szCs w:val="12"/>
              </w:rPr>
              <w:t>ероновка</w:t>
            </w:r>
            <w:proofErr w:type="spellEnd"/>
            <w:r w:rsidRPr="00400D30">
              <w:rPr>
                <w:rFonts w:ascii="Times New Roman" w:eastAsia="Calibri" w:hAnsi="Times New Roman" w:cs="Times New Roman"/>
                <w:sz w:val="12"/>
                <w:szCs w:val="12"/>
              </w:rPr>
              <w:t xml:space="preserve">, </w:t>
            </w:r>
            <w:proofErr w:type="spellStart"/>
            <w:r w:rsidRPr="00400D30">
              <w:rPr>
                <w:rFonts w:ascii="Times New Roman" w:eastAsia="Calibri" w:hAnsi="Times New Roman" w:cs="Times New Roman"/>
                <w:sz w:val="12"/>
                <w:szCs w:val="12"/>
              </w:rPr>
              <w:t>с.Нижняя</w:t>
            </w:r>
            <w:proofErr w:type="spellEnd"/>
            <w:r w:rsidRPr="00400D30">
              <w:rPr>
                <w:rFonts w:ascii="Times New Roman" w:eastAsia="Calibri" w:hAnsi="Times New Roman" w:cs="Times New Roman"/>
                <w:sz w:val="12"/>
                <w:szCs w:val="12"/>
              </w:rPr>
              <w:t xml:space="preserve"> Орлянка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с</w:t>
            </w:r>
            <w:proofErr w:type="gramEnd"/>
            <w:r w:rsidRPr="00400D30">
              <w:rPr>
                <w:rFonts w:ascii="Times New Roman" w:eastAsia="Calibri" w:hAnsi="Times New Roman" w:cs="Times New Roman"/>
                <w:sz w:val="12"/>
                <w:szCs w:val="12"/>
              </w:rPr>
              <w:t>. Павловка</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п. Участок Сок</w:t>
            </w:r>
          </w:p>
        </w:tc>
        <w:tc>
          <w:tcPr>
            <w:tcW w:w="1403"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Вершков Н.В.</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Макеева Н.М.</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Никольская М.В.</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Федченкова</w:t>
            </w:r>
            <w:proofErr w:type="spellEnd"/>
            <w:r w:rsidRPr="00400D30">
              <w:rPr>
                <w:rFonts w:ascii="Times New Roman" w:eastAsia="Calibri" w:hAnsi="Times New Roman" w:cs="Times New Roman"/>
                <w:sz w:val="12"/>
                <w:szCs w:val="12"/>
              </w:rPr>
              <w:t xml:space="preserve"> А.В.</w:t>
            </w:r>
          </w:p>
        </w:tc>
        <w:tc>
          <w:tcPr>
            <w:tcW w:w="747" w:type="pct"/>
          </w:tcPr>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89272025304</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89277219903</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89639179930</w:t>
            </w:r>
          </w:p>
          <w:p w:rsidR="00400D30" w:rsidRPr="00400D30" w:rsidRDefault="00400D30" w:rsidP="00400D30">
            <w:pPr>
              <w:tabs>
                <w:tab w:val="left" w:pos="284"/>
                <w:tab w:val="left" w:pos="3828"/>
              </w:tabs>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89279081817</w:t>
            </w:r>
          </w:p>
        </w:tc>
      </w:tr>
    </w:tbl>
    <w:p w:rsidR="00400D30" w:rsidRPr="00400D30" w:rsidRDefault="00400D30" w:rsidP="00400D30">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400D30" w:rsidRPr="00400D30" w:rsidTr="00400D30">
        <w:tc>
          <w:tcPr>
            <w:tcW w:w="5000" w:type="pct"/>
          </w:tcPr>
          <w:p w:rsid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АДМИНИСТРАЦИЯ</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СЕЛЬСКОГО ПОСЕЛЕНИЯ СЕРНОВОДСК</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МУНИЦИПАЛЬНОГО РАЙОНА СЕРГИЕВСКИЙ</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САМАРСКОЙ ОБЛАСТИ</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ПОСТАНОВЛЕНИЕ</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от «28»  марта 2025г. № 14</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p>
          <w:p w:rsidR="00A10864"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ОБ УСТАНОВЛЕНИИ ОСОБОГО ПРОТИВОПОЖАРНОГО</w:t>
            </w:r>
            <w:r>
              <w:rPr>
                <w:rFonts w:ascii="Times New Roman" w:eastAsia="Calibri" w:hAnsi="Times New Roman" w:cs="Times New Roman"/>
                <w:b/>
                <w:sz w:val="12"/>
                <w:szCs w:val="12"/>
              </w:rPr>
              <w:t xml:space="preserve"> </w:t>
            </w:r>
            <w:r w:rsidRPr="00400D30">
              <w:rPr>
                <w:rFonts w:ascii="Times New Roman" w:eastAsia="Calibri" w:hAnsi="Times New Roman" w:cs="Times New Roman"/>
                <w:b/>
                <w:sz w:val="12"/>
                <w:szCs w:val="12"/>
              </w:rPr>
              <w:t xml:space="preserve">РЕЖИМА НА ТЕРРИТОРИИ </w:t>
            </w:r>
          </w:p>
          <w:p w:rsidR="00400D30" w:rsidRPr="00400D30" w:rsidRDefault="00400D30" w:rsidP="00400D30">
            <w:pPr>
              <w:tabs>
                <w:tab w:val="left" w:pos="284"/>
                <w:tab w:val="left" w:pos="3828"/>
              </w:tabs>
              <w:jc w:val="center"/>
              <w:rPr>
                <w:rFonts w:ascii="Times New Roman" w:eastAsia="Calibri" w:hAnsi="Times New Roman" w:cs="Times New Roman"/>
                <w:b/>
                <w:sz w:val="12"/>
                <w:szCs w:val="12"/>
              </w:rPr>
            </w:pPr>
            <w:r w:rsidRPr="00400D30">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w:t>
            </w:r>
            <w:r w:rsidRPr="00400D30">
              <w:rPr>
                <w:rFonts w:ascii="Times New Roman" w:eastAsia="Calibri" w:hAnsi="Times New Roman" w:cs="Times New Roman"/>
                <w:b/>
                <w:sz w:val="12"/>
                <w:szCs w:val="12"/>
              </w:rPr>
              <w:t>СЕРНОВОДСК МУНИЦИПАЛЬНОГО РАЙОНА СЕРГИЕВСКИЙ</w:t>
            </w:r>
            <w:r>
              <w:rPr>
                <w:rFonts w:ascii="Times New Roman" w:eastAsia="Calibri" w:hAnsi="Times New Roman" w:cs="Times New Roman"/>
                <w:b/>
                <w:sz w:val="12"/>
                <w:szCs w:val="12"/>
              </w:rPr>
              <w:t xml:space="preserve"> </w:t>
            </w:r>
            <w:r w:rsidRPr="00400D30">
              <w:rPr>
                <w:rFonts w:ascii="Times New Roman" w:eastAsia="Calibri" w:hAnsi="Times New Roman" w:cs="Times New Roman"/>
                <w:b/>
                <w:sz w:val="12"/>
                <w:szCs w:val="12"/>
              </w:rPr>
              <w:t>САМАРСКОЙ ОБЛАСТИ</w:t>
            </w:r>
          </w:p>
          <w:p w:rsidR="00400D30" w:rsidRPr="00400D30" w:rsidRDefault="00400D30" w:rsidP="00400D30">
            <w:pPr>
              <w:tabs>
                <w:tab w:val="left" w:pos="284"/>
                <w:tab w:val="left" w:pos="3828"/>
              </w:tabs>
              <w:jc w:val="center"/>
              <w:rPr>
                <w:rFonts w:ascii="Times New Roman" w:eastAsia="Calibri" w:hAnsi="Times New Roman" w:cs="Times New Roman"/>
                <w:b/>
                <w:bCs/>
                <w:sz w:val="12"/>
                <w:szCs w:val="12"/>
              </w:rPr>
            </w:pPr>
          </w:p>
        </w:tc>
      </w:tr>
    </w:tbl>
    <w:p w:rsidR="00A10864"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400D30">
        <w:rPr>
          <w:rFonts w:ascii="Times New Roman" w:eastAsia="Calibri" w:hAnsi="Times New Roman" w:cs="Times New Roman"/>
          <w:sz w:val="12"/>
          <w:szCs w:val="12"/>
        </w:rPr>
        <w:t>В соответствии со статьей 30 Федерального закона от 21.12.1994 № 69-ФЗ «О пожарной безопасности», статьей 12 Закона Самарской области от 11.10.2005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Серноводск муниципального района Сергиевский Самарской области</w:t>
      </w:r>
      <w:proofErr w:type="gramEnd"/>
    </w:p>
    <w:p w:rsidR="00400D30"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10864">
        <w:rPr>
          <w:rFonts w:ascii="Times New Roman" w:eastAsia="Calibri" w:hAnsi="Times New Roman" w:cs="Times New Roman"/>
          <w:b/>
          <w:sz w:val="12"/>
          <w:szCs w:val="12"/>
        </w:rPr>
        <w:lastRenderedPageBreak/>
        <w:t xml:space="preserve"> ПОСТАНОВЛЯЕТ:</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400D30">
        <w:rPr>
          <w:rFonts w:ascii="Times New Roman" w:eastAsia="Calibri" w:hAnsi="Times New Roman" w:cs="Times New Roman"/>
          <w:sz w:val="12"/>
          <w:szCs w:val="12"/>
        </w:rPr>
        <w:t xml:space="preserve">1.Установить особый противопожарный режим на территории сельского поселения Серноводск муниципального района Сергиевский </w:t>
      </w:r>
      <w:r w:rsidRPr="00400D30">
        <w:rPr>
          <w:rFonts w:ascii="Times New Roman" w:eastAsia="Calibri" w:hAnsi="Times New Roman" w:cs="Times New Roman"/>
          <w:bCs/>
          <w:sz w:val="12"/>
          <w:szCs w:val="12"/>
        </w:rPr>
        <w:t xml:space="preserve">с 01 апреля по 15 октября 2025 года. </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 Запрещается с 01 апреля 2025 года на территории сельского поселения Серноводск муниципального района Сергиевский:</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2.1. С установлением </w:t>
      </w:r>
      <w:r w:rsidRPr="00400D30">
        <w:rPr>
          <w:rFonts w:ascii="Times New Roman" w:eastAsia="Calibri" w:hAnsi="Times New Roman" w:cs="Times New Roman"/>
          <w:sz w:val="12"/>
          <w:szCs w:val="12"/>
          <w:lang w:val="en-US"/>
        </w:rPr>
        <w:t>IV</w:t>
      </w:r>
      <w:r w:rsidRPr="00400D30">
        <w:rPr>
          <w:rFonts w:ascii="Times New Roman" w:eastAsia="Calibri" w:hAnsi="Times New Roman" w:cs="Times New Roman"/>
          <w:sz w:val="12"/>
          <w:szCs w:val="12"/>
        </w:rPr>
        <w:t>,</w:t>
      </w:r>
      <w:r w:rsidRPr="00400D30">
        <w:rPr>
          <w:rFonts w:ascii="Times New Roman" w:eastAsia="Calibri" w:hAnsi="Times New Roman" w:cs="Times New Roman"/>
          <w:sz w:val="12"/>
          <w:szCs w:val="12"/>
          <w:lang w:val="en-US"/>
        </w:rPr>
        <w:t>V</w:t>
      </w:r>
      <w:r w:rsidRPr="00400D30">
        <w:rPr>
          <w:rFonts w:ascii="Times New Roman" w:eastAsia="Calibri" w:hAnsi="Times New Roman" w:cs="Times New Roman"/>
          <w:sz w:val="12"/>
          <w:szCs w:val="12"/>
        </w:rPr>
        <w:t xml:space="preserve">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400D30">
        <w:rPr>
          <w:rFonts w:ascii="Times New Roman" w:eastAsia="Calibri" w:hAnsi="Times New Roman" w:cs="Times New Roman"/>
          <w:sz w:val="12"/>
          <w:szCs w:val="12"/>
        </w:rPr>
        <w:t>СО</w:t>
      </w:r>
      <w:proofErr w:type="gramEnd"/>
      <w:r w:rsidRPr="00400D30">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2.2. </w:t>
      </w:r>
      <w:proofErr w:type="gramStart"/>
      <w:r w:rsidRPr="00400D30">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 1479 «Об утверждении Правил противопожарного режима в Российской Федерации»;</w:t>
      </w:r>
      <w:proofErr w:type="gramEnd"/>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400D30">
        <w:rPr>
          <w:rFonts w:ascii="Times New Roman" w:eastAsia="Calibri" w:hAnsi="Times New Roman" w:cs="Times New Roman"/>
          <w:sz w:val="12"/>
          <w:szCs w:val="12"/>
        </w:rPr>
        <w:t>согласованные</w:t>
      </w:r>
      <w:proofErr w:type="gramEnd"/>
      <w:r w:rsidRPr="00400D30">
        <w:rPr>
          <w:rFonts w:ascii="Times New Roman" w:eastAsia="Calibri" w:hAnsi="Times New Roman" w:cs="Times New Roman"/>
          <w:sz w:val="12"/>
          <w:szCs w:val="12"/>
        </w:rPr>
        <w:t xml:space="preserve"> установленным порядком;</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xml:space="preserve">2.6. </w:t>
      </w:r>
      <w:proofErr w:type="gramStart"/>
      <w:r w:rsidRPr="00400D30">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400D30">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2.7.Накапливание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3.Рекомендовать руководителям предприятий, учреждений, организаций (далее объекты экономики) независимо от организационно-правовой формы:</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4.Опубликовать настоящее постановление в газете «Сергиевский вестник».</w:t>
      </w:r>
    </w:p>
    <w:p w:rsidR="00400D30" w:rsidRPr="00400D30" w:rsidRDefault="00400D30"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400D30">
        <w:rPr>
          <w:rFonts w:ascii="Times New Roman" w:eastAsia="Calibri" w:hAnsi="Times New Roman" w:cs="Times New Roman"/>
          <w:sz w:val="12"/>
          <w:szCs w:val="12"/>
        </w:rPr>
        <w:t>5.</w:t>
      </w:r>
      <w:proofErr w:type="gramStart"/>
      <w:r w:rsidRPr="00400D30">
        <w:rPr>
          <w:rFonts w:ascii="Times New Roman" w:eastAsia="Calibri" w:hAnsi="Times New Roman" w:cs="Times New Roman"/>
          <w:sz w:val="12"/>
          <w:szCs w:val="12"/>
        </w:rPr>
        <w:t>Контроль за</w:t>
      </w:r>
      <w:proofErr w:type="gramEnd"/>
      <w:r w:rsidRPr="00400D30">
        <w:rPr>
          <w:rFonts w:ascii="Times New Roman" w:eastAsia="Calibri" w:hAnsi="Times New Roman" w:cs="Times New Roman"/>
          <w:sz w:val="12"/>
          <w:szCs w:val="12"/>
        </w:rPr>
        <w:t xml:space="preserve"> выполнением настоящего постановления оставляю за собой.</w:t>
      </w:r>
    </w:p>
    <w:p w:rsidR="00400D30" w:rsidRPr="00400D30" w:rsidRDefault="00400D30" w:rsidP="00A1086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И.о</w:t>
      </w:r>
      <w:proofErr w:type="spellEnd"/>
      <w:r w:rsidRPr="00400D30">
        <w:rPr>
          <w:rFonts w:ascii="Times New Roman" w:eastAsia="Calibri" w:hAnsi="Times New Roman" w:cs="Times New Roman"/>
          <w:sz w:val="12"/>
          <w:szCs w:val="12"/>
        </w:rPr>
        <w:t>. Главы сельского поселения Серноводск</w:t>
      </w:r>
    </w:p>
    <w:p w:rsidR="00A10864" w:rsidRDefault="00400D30" w:rsidP="00A10864">
      <w:pPr>
        <w:tabs>
          <w:tab w:val="left" w:pos="284"/>
          <w:tab w:val="left" w:pos="3828"/>
        </w:tabs>
        <w:spacing w:after="0" w:line="240" w:lineRule="auto"/>
        <w:jc w:val="right"/>
        <w:rPr>
          <w:rFonts w:ascii="Times New Roman" w:eastAsia="Calibri" w:hAnsi="Times New Roman" w:cs="Times New Roman"/>
          <w:sz w:val="12"/>
          <w:szCs w:val="12"/>
        </w:rPr>
      </w:pPr>
      <w:r w:rsidRPr="00400D30">
        <w:rPr>
          <w:rFonts w:ascii="Times New Roman" w:eastAsia="Calibri" w:hAnsi="Times New Roman" w:cs="Times New Roman"/>
          <w:sz w:val="12"/>
          <w:szCs w:val="12"/>
        </w:rPr>
        <w:t>муниципального района Сергиевский</w:t>
      </w:r>
      <w:r w:rsidR="00A10864">
        <w:rPr>
          <w:rFonts w:ascii="Times New Roman" w:eastAsia="Calibri" w:hAnsi="Times New Roman" w:cs="Times New Roman"/>
          <w:sz w:val="12"/>
          <w:szCs w:val="12"/>
        </w:rPr>
        <w:t xml:space="preserve"> </w:t>
      </w:r>
      <w:r w:rsidRPr="00400D30">
        <w:rPr>
          <w:rFonts w:ascii="Times New Roman" w:eastAsia="Calibri" w:hAnsi="Times New Roman" w:cs="Times New Roman"/>
          <w:sz w:val="12"/>
          <w:szCs w:val="12"/>
        </w:rPr>
        <w:t>Самарской области</w:t>
      </w:r>
    </w:p>
    <w:p w:rsidR="00400D30" w:rsidRPr="00400D30" w:rsidRDefault="00400D30" w:rsidP="00A1086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400D30">
        <w:rPr>
          <w:rFonts w:ascii="Times New Roman" w:eastAsia="Calibri" w:hAnsi="Times New Roman" w:cs="Times New Roman"/>
          <w:sz w:val="12"/>
          <w:szCs w:val="12"/>
        </w:rPr>
        <w:t>Е.Г.Алексеева</w:t>
      </w:r>
      <w:proofErr w:type="spellEnd"/>
    </w:p>
    <w:p w:rsidR="00444AB4" w:rsidRP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АДМИНИСТРАЦИЯ</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СЕЛЬСКОГО ПОСЕЛЕНИЯ СЕРНОВОДСК</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САМАРСКОЙ ОБЛАСТИ</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РАСПОРЯЖЕНИЕ</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от «28»  марта 2025 г. № 19-р</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 СОЗДАНИИ ПАТРУЛЬНОЙ МЕЖВЕДОМСТВЕННОЙ ГРУППЫ НА ТЕРРИТОРИИ СЕЛЬСКОГО ПОСЕЛЕНИЯ СЕРНОВОДСК МУНИЦИПАЛЬНОГО РАЙОНА СЕРГИЕВСКИЙ САМАРСКОЙ ОБЛАСТИ</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10864">
        <w:rPr>
          <w:rFonts w:ascii="Times New Roman" w:eastAsia="Calibri" w:hAnsi="Times New Roman" w:cs="Times New Roman"/>
          <w:sz w:val="12"/>
          <w:szCs w:val="12"/>
        </w:rPr>
        <w:t>Создать патрульную межведомственную группу  на территории сельского поселения Серноводск муниципального района Сергиевский на пожароопасный период 2025 года, согласно приложению №1 к настоящему распоряжению.</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10864">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A10864">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A10864">
        <w:rPr>
          <w:rFonts w:ascii="Times New Roman" w:eastAsia="Calibri" w:hAnsi="Times New Roman" w:cs="Times New Roman"/>
          <w:sz w:val="12"/>
          <w:szCs w:val="12"/>
        </w:rPr>
        <w:t>Опубликовать настоящее распоряжение в газете «Сергиевский вестник».</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выполнением распоряжения оставляю за собой.</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И.о</w:t>
      </w:r>
      <w:proofErr w:type="spellEnd"/>
      <w:r w:rsidRPr="00A10864">
        <w:rPr>
          <w:rFonts w:ascii="Times New Roman" w:eastAsia="Calibri" w:hAnsi="Times New Roman" w:cs="Times New Roman"/>
          <w:sz w:val="12"/>
          <w:szCs w:val="12"/>
        </w:rPr>
        <w:t>. Главы сельского поселения Серноводск</w:t>
      </w:r>
    </w:p>
    <w:p w:rsid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муниципального района Сергиевский Самарской области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Е.Г.Алексеева</w:t>
      </w:r>
      <w:proofErr w:type="spellEnd"/>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АДМИНИСТРАЦИЯ</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СЕЛЬСКОГО ПОСЕЛЕНИЯ СУРГУТ</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САМАРСКОЙ ОБЛАСТИ</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ПОСТАНОВЛЕНИЕ</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от «31» марта 2025 г. № 16</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ОБ УСТАНОВЛЕНИИ ОСОБОГО ПРОТИВОПОЖАРНОГО РЕЖИМА</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 xml:space="preserve"> НА ТЕРРИТОРИИ СЕЛЬСКОГО ПОСЕЛЕНИЯ СУРГУТ МУНИЦИПАЛЬНОГО РАЙОНА СЕРГИЕВСКИЙ</w:t>
      </w:r>
    </w:p>
    <w:p w:rsid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10864">
        <w:rPr>
          <w:rFonts w:ascii="Times New Roman" w:eastAsia="Calibri" w:hAnsi="Times New Roman" w:cs="Times New Roman"/>
          <w:sz w:val="12"/>
          <w:szCs w:val="12"/>
        </w:rPr>
        <w:lastRenderedPageBreak/>
        <w:t xml:space="preserve">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Сургут </w:t>
      </w:r>
      <w:proofErr w:type="gramEnd"/>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b/>
          <w:sz w:val="12"/>
          <w:szCs w:val="12"/>
        </w:rPr>
        <w:t>ПОСТАНОВЛЯЕТ</w:t>
      </w:r>
      <w:r w:rsidRPr="00A10864">
        <w:rPr>
          <w:rFonts w:ascii="Times New Roman" w:eastAsia="Calibri" w:hAnsi="Times New Roman" w:cs="Times New Roman"/>
          <w:sz w:val="12"/>
          <w:szCs w:val="12"/>
        </w:rPr>
        <w:t>:</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Сургут муниципального района Сергиевский с 1 апреля по 15 октября 2025 года.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 Запрещается с 1 апреля 2025 года на территории сельского поселения Сургут муниципального района Сергиевский: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A10864">
        <w:rPr>
          <w:rFonts w:ascii="Times New Roman" w:eastAsia="Calibri" w:hAnsi="Times New Roman" w:cs="Times New Roman"/>
          <w:sz w:val="12"/>
          <w:szCs w:val="12"/>
        </w:rPr>
        <w:t>СО</w:t>
      </w:r>
      <w:proofErr w:type="gramEnd"/>
      <w:r w:rsidRPr="00A10864">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2.2. </w:t>
      </w:r>
      <w:proofErr w:type="gramStart"/>
      <w:r w:rsidRPr="00A10864">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2.3.Применение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A10864">
        <w:rPr>
          <w:rFonts w:ascii="Times New Roman" w:eastAsia="Calibri" w:hAnsi="Times New Roman" w:cs="Times New Roman"/>
          <w:sz w:val="12"/>
          <w:szCs w:val="12"/>
        </w:rPr>
        <w:t>согласованные</w:t>
      </w:r>
      <w:proofErr w:type="gramEnd"/>
      <w:r w:rsidRPr="00A10864">
        <w:rPr>
          <w:rFonts w:ascii="Times New Roman" w:eastAsia="Calibri" w:hAnsi="Times New Roman" w:cs="Times New Roman"/>
          <w:sz w:val="12"/>
          <w:szCs w:val="12"/>
        </w:rPr>
        <w:t xml:space="preserve"> установленным порядком;</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2.6. </w:t>
      </w:r>
      <w:proofErr w:type="gramStart"/>
      <w:r w:rsidRPr="00A10864">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A10864">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4. Опубликовать настоящее постановление в газете «Сергиевский вестник».</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5.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выполнением настоящего постановления оставляю за собой.</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Глава сельского поселения Сургут</w:t>
      </w:r>
    </w:p>
    <w:p w:rsid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муниципального района Сергиевский Самарской области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С.А. Содомов</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АДМИНИСТРАЦИЯ</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СЕЛЬСКОГО ПОСЕЛЕНИЯ СУРГУТ</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САМАРСКОЙ ОБЛАСТИ</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РАСПОРЯЖЕНИЕ</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от «31»  марта 2025 г. № 22-р</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 СОЗДАНИИ ПАТРУЛЬНОЙ МЕЖВЕДОМСТВЕННОЙ ГРУППЫ</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 xml:space="preserve"> НА ТЕРРИТОРИИ СЕЛЬСКОГО ПОСЕЛЕНИЯ СУРГУТ МУНИЦИПАЛЬНОГО РАЙОНА СЕРГИЕВСКИЙ</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10864">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20.03.2025г. № 121 «Об особом противопожарном режиме на территории Самарской области»: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0864">
        <w:rPr>
          <w:rFonts w:ascii="Times New Roman" w:eastAsia="Calibri" w:hAnsi="Times New Roman" w:cs="Times New Roman"/>
          <w:sz w:val="12"/>
          <w:szCs w:val="12"/>
        </w:rPr>
        <w:t>Создать патрульную межведомственную группу  на территории сельского поселения Сургут муниципального района Сергиевский на пожароопасный период 2025 года, согласно приложению №1 к настоящему распоряжению.</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10864">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10864">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10864">
        <w:rPr>
          <w:rFonts w:ascii="Times New Roman" w:eastAsia="Calibri" w:hAnsi="Times New Roman" w:cs="Times New Roman"/>
          <w:sz w:val="12"/>
          <w:szCs w:val="12"/>
        </w:rPr>
        <w:t>Опубликовать настоящее распоряжение в газете «Сергиевский вестник».</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выполнением распоряжения оставляю за собой.</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Глава сельского поселения Сургут</w:t>
      </w:r>
    </w:p>
    <w:p w:rsid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A10864">
        <w:rPr>
          <w:rFonts w:ascii="Times New Roman" w:eastAsia="Calibri" w:hAnsi="Times New Roman" w:cs="Times New Roman"/>
          <w:sz w:val="12"/>
          <w:szCs w:val="12"/>
        </w:rPr>
        <w:t>униципального района Сергиевский Самарской области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С.А. Содомов</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Приложение №1</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 xml:space="preserve">к распоряжению администрации </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 xml:space="preserve">сельского поселения Сергиевск </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от «31» марта 2025г.№ 22-р</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СОСТАВ ПАТРУЛЬНОЙ МЕЖВЕДОМСТВЕННОЙ ГРУППЫ</w:t>
      </w:r>
      <w:r>
        <w:rPr>
          <w:rFonts w:ascii="Times New Roman" w:eastAsia="Calibri" w:hAnsi="Times New Roman" w:cs="Times New Roman"/>
          <w:b/>
          <w:sz w:val="12"/>
          <w:szCs w:val="12"/>
        </w:rPr>
        <w:t xml:space="preserve"> </w:t>
      </w:r>
      <w:r w:rsidRPr="00A10864">
        <w:rPr>
          <w:rFonts w:ascii="Times New Roman" w:eastAsia="Calibri" w:hAnsi="Times New Roman" w:cs="Times New Roman"/>
          <w:b/>
          <w:sz w:val="12"/>
          <w:szCs w:val="12"/>
        </w:rPr>
        <w:t>НА ТЕРРИТОРИИ СЕЛЬСКОГО ПОСЕЛЕНИЯ СУРГУТ МУНИЦИПАЛЬНОГО РАЙОНА СЕРГИЕВСКИЙ 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565"/>
        <w:gridCol w:w="4958"/>
      </w:tblGrid>
      <w:tr w:rsidR="00A10864" w:rsidRPr="00A10864" w:rsidTr="00A10864">
        <w:trPr>
          <w:trHeight w:val="20"/>
        </w:trPr>
        <w:tc>
          <w:tcPr>
            <w:tcW w:w="1705" w:type="pct"/>
          </w:tcPr>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sz w:val="12"/>
                <w:szCs w:val="12"/>
              </w:rPr>
              <w:lastRenderedPageBreak/>
              <w:t> </w:t>
            </w:r>
            <w:r w:rsidRPr="00A10864">
              <w:rPr>
                <w:rFonts w:ascii="Times New Roman" w:eastAsia="Calibri" w:hAnsi="Times New Roman" w:cs="Times New Roman"/>
                <w:b/>
                <w:sz w:val="12"/>
                <w:szCs w:val="12"/>
              </w:rPr>
              <w:t>Наименование</w:t>
            </w:r>
          </w:p>
        </w:tc>
        <w:tc>
          <w:tcPr>
            <w:tcW w:w="3295" w:type="pct"/>
          </w:tcPr>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Состав группы</w:t>
            </w:r>
          </w:p>
        </w:tc>
      </w:tr>
      <w:tr w:rsidR="00A10864" w:rsidRPr="00A10864" w:rsidTr="00A10864">
        <w:trPr>
          <w:trHeight w:val="20"/>
        </w:trPr>
        <w:tc>
          <w:tcPr>
            <w:tcW w:w="1705" w:type="pct"/>
            <w:vMerge w:val="restart"/>
          </w:tcPr>
          <w:p w:rsidR="00A10864" w:rsidRPr="00A10864" w:rsidRDefault="00A10864" w:rsidP="00A10864">
            <w:pPr>
              <w:tabs>
                <w:tab w:val="left" w:pos="284"/>
                <w:tab w:val="left" w:pos="3828"/>
              </w:tabs>
              <w:rPr>
                <w:rFonts w:ascii="Times New Roman" w:eastAsia="Calibri" w:hAnsi="Times New Roman" w:cs="Times New Roman"/>
                <w:b/>
                <w:sz w:val="12"/>
                <w:szCs w:val="12"/>
              </w:rPr>
            </w:pPr>
          </w:p>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b/>
                <w:sz w:val="12"/>
                <w:szCs w:val="12"/>
              </w:rPr>
              <w:t>Патрульная группа № 1</w:t>
            </w:r>
          </w:p>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b/>
                <w:sz w:val="12"/>
                <w:szCs w:val="12"/>
              </w:rPr>
              <w:t>(</w:t>
            </w:r>
            <w:proofErr w:type="spellStart"/>
            <w:r w:rsidRPr="00A10864">
              <w:rPr>
                <w:rFonts w:ascii="Times New Roman" w:eastAsia="Calibri" w:hAnsi="Times New Roman" w:cs="Times New Roman"/>
                <w:b/>
                <w:sz w:val="12"/>
                <w:szCs w:val="12"/>
              </w:rPr>
              <w:t>п</w:t>
            </w:r>
            <w:proofErr w:type="gramStart"/>
            <w:r w:rsidRPr="00A10864">
              <w:rPr>
                <w:rFonts w:ascii="Times New Roman" w:eastAsia="Calibri" w:hAnsi="Times New Roman" w:cs="Times New Roman"/>
                <w:b/>
                <w:sz w:val="12"/>
                <w:szCs w:val="12"/>
              </w:rPr>
              <w:t>.С</w:t>
            </w:r>
            <w:proofErr w:type="gramEnd"/>
            <w:r w:rsidRPr="00A10864">
              <w:rPr>
                <w:rFonts w:ascii="Times New Roman" w:eastAsia="Calibri" w:hAnsi="Times New Roman" w:cs="Times New Roman"/>
                <w:b/>
                <w:sz w:val="12"/>
                <w:szCs w:val="12"/>
              </w:rPr>
              <w:t>ургут</w:t>
            </w:r>
            <w:proofErr w:type="spellEnd"/>
            <w:r w:rsidRPr="00A10864">
              <w:rPr>
                <w:rFonts w:ascii="Times New Roman" w:eastAsia="Calibri" w:hAnsi="Times New Roman" w:cs="Times New Roman"/>
                <w:b/>
                <w:sz w:val="12"/>
                <w:szCs w:val="12"/>
              </w:rPr>
              <w:t>)</w:t>
            </w:r>
          </w:p>
        </w:tc>
        <w:tc>
          <w:tcPr>
            <w:tcW w:w="3295"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1.  Содомов Сергей Александрович - старший группы</w:t>
            </w:r>
          </w:p>
        </w:tc>
      </w:tr>
      <w:tr w:rsidR="00A10864" w:rsidRPr="00A10864" w:rsidTr="00A10864">
        <w:trPr>
          <w:trHeight w:val="20"/>
        </w:trPr>
        <w:tc>
          <w:tcPr>
            <w:tcW w:w="1705" w:type="pct"/>
            <w:vMerge/>
          </w:tcPr>
          <w:p w:rsidR="00A10864" w:rsidRPr="00A10864" w:rsidRDefault="00A10864" w:rsidP="00A10864">
            <w:pPr>
              <w:tabs>
                <w:tab w:val="left" w:pos="284"/>
                <w:tab w:val="left" w:pos="3828"/>
              </w:tabs>
              <w:rPr>
                <w:rFonts w:ascii="Times New Roman" w:eastAsia="Calibri" w:hAnsi="Times New Roman" w:cs="Times New Roman"/>
                <w:b/>
                <w:sz w:val="12"/>
                <w:szCs w:val="12"/>
              </w:rPr>
            </w:pPr>
          </w:p>
        </w:tc>
        <w:tc>
          <w:tcPr>
            <w:tcW w:w="3295"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 </w:t>
            </w:r>
            <w:proofErr w:type="spellStart"/>
            <w:r w:rsidRPr="00A10864">
              <w:rPr>
                <w:rFonts w:ascii="Times New Roman" w:eastAsia="Calibri" w:hAnsi="Times New Roman" w:cs="Times New Roman"/>
                <w:sz w:val="12"/>
                <w:szCs w:val="12"/>
              </w:rPr>
              <w:t>Бугайская</w:t>
            </w:r>
            <w:proofErr w:type="spellEnd"/>
            <w:r w:rsidRPr="00A10864">
              <w:rPr>
                <w:rFonts w:ascii="Times New Roman" w:eastAsia="Calibri" w:hAnsi="Times New Roman" w:cs="Times New Roman"/>
                <w:sz w:val="12"/>
                <w:szCs w:val="12"/>
              </w:rPr>
              <w:t xml:space="preserve"> Светлана Геннадьевна – ведущий специалист администрации </w:t>
            </w:r>
          </w:p>
        </w:tc>
      </w:tr>
      <w:tr w:rsidR="00A10864" w:rsidRPr="00A10864" w:rsidTr="00A10864">
        <w:trPr>
          <w:trHeight w:val="20"/>
        </w:trPr>
        <w:tc>
          <w:tcPr>
            <w:tcW w:w="1705" w:type="pct"/>
            <w:vMerge/>
          </w:tcPr>
          <w:p w:rsidR="00A10864" w:rsidRPr="00A10864" w:rsidRDefault="00A10864" w:rsidP="00A10864">
            <w:pPr>
              <w:tabs>
                <w:tab w:val="left" w:pos="284"/>
                <w:tab w:val="left" w:pos="3828"/>
              </w:tabs>
              <w:rPr>
                <w:rFonts w:ascii="Times New Roman" w:eastAsia="Calibri" w:hAnsi="Times New Roman" w:cs="Times New Roman"/>
                <w:b/>
                <w:sz w:val="12"/>
                <w:szCs w:val="12"/>
              </w:rPr>
            </w:pPr>
          </w:p>
        </w:tc>
        <w:tc>
          <w:tcPr>
            <w:tcW w:w="3295"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3. </w:t>
            </w:r>
            <w:proofErr w:type="spellStart"/>
            <w:r w:rsidRPr="00A10864">
              <w:rPr>
                <w:rFonts w:ascii="Times New Roman" w:eastAsia="Calibri" w:hAnsi="Times New Roman" w:cs="Times New Roman"/>
                <w:sz w:val="12"/>
                <w:szCs w:val="12"/>
              </w:rPr>
              <w:t>Шиханова</w:t>
            </w:r>
            <w:proofErr w:type="spellEnd"/>
            <w:r w:rsidRPr="00A10864">
              <w:rPr>
                <w:rFonts w:ascii="Times New Roman" w:eastAsia="Calibri" w:hAnsi="Times New Roman" w:cs="Times New Roman"/>
                <w:sz w:val="12"/>
                <w:szCs w:val="12"/>
              </w:rPr>
              <w:t xml:space="preserve"> Ольга Александровна – специалист администрации</w:t>
            </w:r>
          </w:p>
        </w:tc>
      </w:tr>
      <w:tr w:rsidR="00A10864" w:rsidRPr="00A10864" w:rsidTr="00A10864">
        <w:trPr>
          <w:trHeight w:val="20"/>
        </w:trPr>
        <w:tc>
          <w:tcPr>
            <w:tcW w:w="1705" w:type="pct"/>
            <w:vMerge w:val="restart"/>
          </w:tcPr>
          <w:p w:rsidR="00A10864" w:rsidRPr="00A10864" w:rsidRDefault="00A10864" w:rsidP="00A10864">
            <w:pPr>
              <w:tabs>
                <w:tab w:val="left" w:pos="284"/>
                <w:tab w:val="left" w:pos="3828"/>
              </w:tabs>
              <w:rPr>
                <w:rFonts w:ascii="Times New Roman" w:eastAsia="Calibri" w:hAnsi="Times New Roman" w:cs="Times New Roman"/>
                <w:b/>
                <w:sz w:val="12"/>
                <w:szCs w:val="12"/>
              </w:rPr>
            </w:pPr>
          </w:p>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b/>
                <w:sz w:val="12"/>
                <w:szCs w:val="12"/>
              </w:rPr>
              <w:t>Патрульная группа № 2</w:t>
            </w:r>
          </w:p>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b/>
                <w:sz w:val="12"/>
                <w:szCs w:val="12"/>
              </w:rPr>
              <w:t>(</w:t>
            </w:r>
            <w:proofErr w:type="spellStart"/>
            <w:r w:rsidRPr="00A10864">
              <w:rPr>
                <w:rFonts w:ascii="Times New Roman" w:eastAsia="Calibri" w:hAnsi="Times New Roman" w:cs="Times New Roman"/>
                <w:b/>
                <w:sz w:val="12"/>
                <w:szCs w:val="12"/>
              </w:rPr>
              <w:t>п</w:t>
            </w:r>
            <w:proofErr w:type="gramStart"/>
            <w:r w:rsidRPr="00A10864">
              <w:rPr>
                <w:rFonts w:ascii="Times New Roman" w:eastAsia="Calibri" w:hAnsi="Times New Roman" w:cs="Times New Roman"/>
                <w:b/>
                <w:sz w:val="12"/>
                <w:szCs w:val="12"/>
              </w:rPr>
              <w:t>.С</w:t>
            </w:r>
            <w:proofErr w:type="gramEnd"/>
            <w:r w:rsidRPr="00A10864">
              <w:rPr>
                <w:rFonts w:ascii="Times New Roman" w:eastAsia="Calibri" w:hAnsi="Times New Roman" w:cs="Times New Roman"/>
                <w:b/>
                <w:sz w:val="12"/>
                <w:szCs w:val="12"/>
              </w:rPr>
              <w:t>ургут</w:t>
            </w:r>
            <w:proofErr w:type="spellEnd"/>
            <w:r w:rsidRPr="00A10864">
              <w:rPr>
                <w:rFonts w:ascii="Times New Roman" w:eastAsia="Calibri" w:hAnsi="Times New Roman" w:cs="Times New Roman"/>
                <w:b/>
                <w:sz w:val="12"/>
                <w:szCs w:val="12"/>
              </w:rPr>
              <w:t>)</w:t>
            </w:r>
          </w:p>
        </w:tc>
        <w:tc>
          <w:tcPr>
            <w:tcW w:w="3295"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 </w:t>
            </w:r>
            <w:proofErr w:type="spellStart"/>
            <w:r w:rsidRPr="00A10864">
              <w:rPr>
                <w:rFonts w:ascii="Times New Roman" w:eastAsia="Calibri" w:hAnsi="Times New Roman" w:cs="Times New Roman"/>
                <w:sz w:val="12"/>
                <w:szCs w:val="12"/>
              </w:rPr>
              <w:t>Спиченков</w:t>
            </w:r>
            <w:proofErr w:type="spellEnd"/>
            <w:r w:rsidRPr="00A10864">
              <w:rPr>
                <w:rFonts w:ascii="Times New Roman" w:eastAsia="Calibri" w:hAnsi="Times New Roman" w:cs="Times New Roman"/>
                <w:sz w:val="12"/>
                <w:szCs w:val="12"/>
              </w:rPr>
              <w:t xml:space="preserve"> Александр Петрович - старший группы (староста сельского поселения)</w:t>
            </w:r>
          </w:p>
        </w:tc>
      </w:tr>
      <w:tr w:rsidR="00A10864" w:rsidRPr="00A10864" w:rsidTr="00A10864">
        <w:trPr>
          <w:trHeight w:val="20"/>
        </w:trPr>
        <w:tc>
          <w:tcPr>
            <w:tcW w:w="1705" w:type="pct"/>
            <w:vMerge/>
          </w:tcPr>
          <w:p w:rsidR="00A10864" w:rsidRPr="00A10864" w:rsidRDefault="00A10864" w:rsidP="00A10864">
            <w:pPr>
              <w:tabs>
                <w:tab w:val="left" w:pos="284"/>
                <w:tab w:val="left" w:pos="3828"/>
              </w:tabs>
              <w:rPr>
                <w:rFonts w:ascii="Times New Roman" w:eastAsia="Calibri" w:hAnsi="Times New Roman" w:cs="Times New Roman"/>
                <w:b/>
                <w:sz w:val="12"/>
                <w:szCs w:val="12"/>
              </w:rPr>
            </w:pPr>
          </w:p>
        </w:tc>
        <w:tc>
          <w:tcPr>
            <w:tcW w:w="3295"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2. Кожевникова Марта Николаевна - ведущий специалист администрации</w:t>
            </w:r>
          </w:p>
        </w:tc>
      </w:tr>
      <w:tr w:rsidR="00A10864" w:rsidRPr="00A10864" w:rsidTr="00A10864">
        <w:trPr>
          <w:trHeight w:val="20"/>
        </w:trPr>
        <w:tc>
          <w:tcPr>
            <w:tcW w:w="1705" w:type="pct"/>
            <w:vMerge/>
          </w:tcPr>
          <w:p w:rsidR="00A10864" w:rsidRPr="00A10864" w:rsidRDefault="00A10864" w:rsidP="00A10864">
            <w:pPr>
              <w:tabs>
                <w:tab w:val="left" w:pos="284"/>
                <w:tab w:val="left" w:pos="3828"/>
              </w:tabs>
              <w:rPr>
                <w:rFonts w:ascii="Times New Roman" w:eastAsia="Calibri" w:hAnsi="Times New Roman" w:cs="Times New Roman"/>
                <w:b/>
                <w:sz w:val="12"/>
                <w:szCs w:val="12"/>
              </w:rPr>
            </w:pPr>
          </w:p>
        </w:tc>
        <w:tc>
          <w:tcPr>
            <w:tcW w:w="3295"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3. </w:t>
            </w:r>
            <w:proofErr w:type="spellStart"/>
            <w:r w:rsidRPr="00A10864">
              <w:rPr>
                <w:rFonts w:ascii="Times New Roman" w:eastAsia="Calibri" w:hAnsi="Times New Roman" w:cs="Times New Roman"/>
                <w:sz w:val="12"/>
                <w:szCs w:val="12"/>
              </w:rPr>
              <w:t>Мясникова</w:t>
            </w:r>
            <w:proofErr w:type="spellEnd"/>
            <w:r w:rsidRPr="00A10864">
              <w:rPr>
                <w:rFonts w:ascii="Times New Roman" w:eastAsia="Calibri" w:hAnsi="Times New Roman" w:cs="Times New Roman"/>
                <w:sz w:val="12"/>
                <w:szCs w:val="12"/>
              </w:rPr>
              <w:t xml:space="preserve"> Юлия Вячеславовна - ведущий специалист администрации</w:t>
            </w:r>
          </w:p>
        </w:tc>
      </w:tr>
    </w:tbl>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Приложение №2</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к распоряжению администрации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сельского поселения Сургут</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b/>
          <w:bCs/>
          <w:i/>
          <w:sz w:val="12"/>
          <w:szCs w:val="12"/>
        </w:rPr>
      </w:pPr>
      <w:r w:rsidRPr="00A10864">
        <w:rPr>
          <w:rFonts w:ascii="Times New Roman" w:eastAsia="Calibri" w:hAnsi="Times New Roman" w:cs="Times New Roman"/>
          <w:i/>
          <w:sz w:val="12"/>
          <w:szCs w:val="12"/>
        </w:rPr>
        <w:t>от «31» марта 2025 г. № 22-р</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b/>
          <w:bCs/>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bCs/>
          <w:sz w:val="12"/>
          <w:szCs w:val="12"/>
        </w:rPr>
      </w:pPr>
      <w:r w:rsidRPr="00A10864">
        <w:rPr>
          <w:rFonts w:ascii="Times New Roman" w:eastAsia="Calibri" w:hAnsi="Times New Roman" w:cs="Times New Roman"/>
          <w:b/>
          <w:bCs/>
          <w:sz w:val="12"/>
          <w:szCs w:val="12"/>
        </w:rPr>
        <w:t>ПОЛОЖЕНИЕ</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 ПАТРУЛЬНОЙ МЕЖВЕДОМСТВЕННОЙ ГРУППЕ НА ТЕРРИТОРИИ СЕЛЬСКОГО ПОСЕЛЕНИЯ СУРГУТ 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b/>
          <w:bCs/>
          <w:sz w:val="12"/>
          <w:szCs w:val="12"/>
        </w:rPr>
        <w:t>I. </w:t>
      </w:r>
      <w:proofErr w:type="gramStart"/>
      <w:r w:rsidRPr="00A10864">
        <w:rPr>
          <w:rFonts w:ascii="Times New Roman" w:eastAsia="Calibri" w:hAnsi="Times New Roman" w:cs="Times New Roman"/>
          <w:b/>
          <w:bCs/>
          <w:sz w:val="12"/>
          <w:szCs w:val="12"/>
        </w:rPr>
        <w:t>ОБЩИЕ</w:t>
      </w:r>
      <w:proofErr w:type="gramEnd"/>
      <w:r w:rsidRPr="00A10864">
        <w:rPr>
          <w:rFonts w:ascii="Times New Roman" w:eastAsia="Calibri" w:hAnsi="Times New Roman" w:cs="Times New Roman"/>
          <w:b/>
          <w:bCs/>
          <w:sz w:val="12"/>
          <w:szCs w:val="12"/>
        </w:rPr>
        <w:t xml:space="preserve"> ПОЛОЖЕНИЕ</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proofErr w:type="gramStart"/>
      <w:r w:rsidRPr="00A10864">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A10864">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proofErr w:type="gramStart"/>
      <w:r w:rsidRPr="00A10864">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A10864">
        <w:rPr>
          <w:rFonts w:ascii="Times New Roman" w:eastAsia="Calibri" w:hAnsi="Times New Roman" w:cs="Times New Roman"/>
          <w:sz w:val="12"/>
          <w:szCs w:val="12"/>
        </w:rPr>
        <w:t>, усиление работы с населением.</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r w:rsidRPr="00A10864">
        <w:rPr>
          <w:rFonts w:ascii="Times New Roman" w:eastAsia="Calibri" w:hAnsi="Times New Roman" w:cs="Times New Roman"/>
          <w:b/>
          <w:bCs/>
          <w:sz w:val="12"/>
          <w:szCs w:val="12"/>
        </w:rPr>
        <w:t>II. ЦЕЛИ И ЗАДАЧИ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Основными задачами группы являются:</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3) принятие мер по локализации и ликвидации выявленных пожаров;</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4) определение по возможности причин возникновения пожаров;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8) осуществление </w:t>
      </w:r>
      <w:proofErr w:type="gramStart"/>
      <w:r w:rsidRPr="00A10864">
        <w:rPr>
          <w:rFonts w:ascii="Times New Roman" w:eastAsia="Calibri" w:hAnsi="Times New Roman" w:cs="Times New Roman"/>
          <w:sz w:val="12"/>
          <w:szCs w:val="12"/>
        </w:rPr>
        <w:t>контроля за</w:t>
      </w:r>
      <w:proofErr w:type="gramEnd"/>
      <w:r w:rsidRPr="00A10864">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9) осуществление </w:t>
      </w:r>
      <w:proofErr w:type="gramStart"/>
      <w:r w:rsidRPr="00A10864">
        <w:rPr>
          <w:rFonts w:ascii="Times New Roman" w:eastAsia="Calibri" w:hAnsi="Times New Roman" w:cs="Times New Roman"/>
          <w:sz w:val="12"/>
          <w:szCs w:val="12"/>
        </w:rPr>
        <w:t>контроля за</w:t>
      </w:r>
      <w:proofErr w:type="gramEnd"/>
      <w:r w:rsidRPr="00A10864">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10)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11)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A10864">
        <w:rPr>
          <w:rFonts w:ascii="Times New Roman" w:eastAsia="Calibri" w:hAnsi="Times New Roman" w:cs="Times New Roman"/>
          <w:b/>
          <w:bCs/>
          <w:sz w:val="12"/>
          <w:szCs w:val="12"/>
        </w:rPr>
        <w:t>III. ПОРЯДОК ДЕЯТЕЛЬНОСТИ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Администрация сельского поселения Сургут заблаговременно формирует состав патрульной межведомственной  группы, утверждает маршруты и время патрулирования, а также:</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0864">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10864">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10864">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10864">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A10864">
        <w:rPr>
          <w:rFonts w:ascii="Times New Roman" w:eastAsia="Calibri" w:hAnsi="Times New Roman" w:cs="Times New Roman"/>
          <w:sz w:val="12"/>
          <w:szCs w:val="12"/>
        </w:rPr>
        <w:t xml:space="preserve"> Представляет информацию в ЕДДС органа местного самоуправления.</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w:t>
      </w:r>
      <w:r>
        <w:rPr>
          <w:rFonts w:ascii="Times New Roman" w:eastAsia="Calibri" w:hAnsi="Times New Roman" w:cs="Times New Roman"/>
          <w:sz w:val="12"/>
          <w:szCs w:val="12"/>
        </w:rPr>
        <w:t xml:space="preserve">вии со статьей 24 Федерального </w:t>
      </w:r>
      <w:r w:rsidRPr="00A10864">
        <w:rPr>
          <w:rFonts w:ascii="Times New Roman" w:eastAsia="Calibri" w:hAnsi="Times New Roman" w:cs="Times New Roman"/>
          <w:sz w:val="12"/>
          <w:szCs w:val="12"/>
        </w:rPr>
        <w:t>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Утверждаю</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Глава сельского поселения Сургут</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lastRenderedPageBreak/>
        <w:t>муниципального района Сергиевский</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Самарской области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__________________С.А. Содомов</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b/>
          <w:sz w:val="12"/>
          <w:szCs w:val="12"/>
        </w:rPr>
      </w:pPr>
      <w:r w:rsidRPr="00A10864">
        <w:rPr>
          <w:rFonts w:ascii="Times New Roman" w:eastAsia="Calibri" w:hAnsi="Times New Roman" w:cs="Times New Roman"/>
          <w:b/>
          <w:sz w:val="12"/>
          <w:szCs w:val="12"/>
        </w:rPr>
        <w:t>«31» марта 2025 г.</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СУРГУТ М.Р. СЕРГИЕВСКИЙ САМАРСКОЙ ОБЛАСТИ</w:t>
      </w:r>
      <w:r>
        <w:rPr>
          <w:rFonts w:ascii="Times New Roman" w:eastAsia="Calibri" w:hAnsi="Times New Roman" w:cs="Times New Roman"/>
          <w:b/>
          <w:sz w:val="12"/>
          <w:szCs w:val="12"/>
        </w:rPr>
        <w:t xml:space="preserve"> </w:t>
      </w:r>
      <w:r w:rsidRPr="00A10864">
        <w:rPr>
          <w:rFonts w:ascii="Times New Roman" w:eastAsia="Calibri" w:hAnsi="Times New Roman" w:cs="Times New Roman"/>
          <w:b/>
          <w:sz w:val="12"/>
          <w:szCs w:val="12"/>
        </w:rPr>
        <w:t>В ПЕРИОД С 01.04.2025г. ПО 30.04.2025г.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A10864" w:rsidRPr="00A10864" w:rsidTr="00A10864">
        <w:trPr>
          <w:trHeight w:val="20"/>
        </w:trPr>
        <w:tc>
          <w:tcPr>
            <w:tcW w:w="5000" w:type="pct"/>
            <w:gridSpan w:val="4"/>
          </w:tcPr>
          <w:p w:rsidR="00A10864" w:rsidRPr="00A10864" w:rsidRDefault="00A10864" w:rsidP="00A10864">
            <w:pPr>
              <w:tabs>
                <w:tab w:val="left" w:pos="284"/>
                <w:tab w:val="left" w:pos="3828"/>
              </w:tabs>
              <w:rPr>
                <w:rFonts w:ascii="Times New Roman" w:eastAsia="Calibri" w:hAnsi="Times New Roman" w:cs="Times New Roman"/>
                <w:b/>
                <w:sz w:val="12"/>
                <w:szCs w:val="12"/>
              </w:rPr>
            </w:pPr>
            <w:r w:rsidRPr="00A10864">
              <w:rPr>
                <w:rFonts w:ascii="Times New Roman" w:eastAsia="Calibri" w:hAnsi="Times New Roman" w:cs="Times New Roman"/>
                <w:b/>
                <w:sz w:val="12"/>
                <w:szCs w:val="12"/>
              </w:rPr>
              <w:t>1. Сельское поселение Сургут</w:t>
            </w:r>
          </w:p>
        </w:tc>
      </w:tr>
      <w:tr w:rsidR="00A10864" w:rsidRPr="00A10864" w:rsidTr="00A10864">
        <w:trPr>
          <w:trHeight w:val="20"/>
        </w:trPr>
        <w:tc>
          <w:tcPr>
            <w:tcW w:w="1261"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Дни дежурства, апрель 2025</w:t>
            </w:r>
          </w:p>
        </w:tc>
        <w:tc>
          <w:tcPr>
            <w:tcW w:w="1589" w:type="pct"/>
          </w:tcPr>
          <w:p w:rsidR="00A10864" w:rsidRPr="00A10864" w:rsidRDefault="00A10864" w:rsidP="00A10864">
            <w:pPr>
              <w:tabs>
                <w:tab w:val="left" w:pos="284"/>
                <w:tab w:val="left" w:pos="3828"/>
              </w:tabs>
              <w:rPr>
                <w:rFonts w:ascii="Times New Roman" w:eastAsia="Calibri" w:hAnsi="Times New Roman" w:cs="Times New Roman"/>
                <w:sz w:val="12"/>
                <w:szCs w:val="12"/>
              </w:rPr>
            </w:pPr>
            <w:proofErr w:type="gramStart"/>
            <w:r w:rsidRPr="00A10864">
              <w:rPr>
                <w:rFonts w:ascii="Times New Roman" w:eastAsia="Calibri" w:hAnsi="Times New Roman" w:cs="Times New Roman"/>
                <w:sz w:val="12"/>
                <w:szCs w:val="12"/>
              </w:rPr>
              <w:t>Старший</w:t>
            </w:r>
            <w:proofErr w:type="gramEnd"/>
            <w:r w:rsidRPr="00A10864">
              <w:rPr>
                <w:rFonts w:ascii="Times New Roman" w:eastAsia="Calibri" w:hAnsi="Times New Roman" w:cs="Times New Roman"/>
                <w:sz w:val="12"/>
                <w:szCs w:val="12"/>
              </w:rPr>
              <w:t xml:space="preserve"> группы</w:t>
            </w:r>
          </w:p>
        </w:tc>
        <w:tc>
          <w:tcPr>
            <w:tcW w:w="1403"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ФИО</w:t>
            </w:r>
          </w:p>
        </w:tc>
        <w:tc>
          <w:tcPr>
            <w:tcW w:w="747"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Телефон </w:t>
            </w:r>
          </w:p>
        </w:tc>
      </w:tr>
      <w:tr w:rsidR="00A10864" w:rsidRPr="00A10864" w:rsidTr="00A10864">
        <w:trPr>
          <w:trHeight w:val="20"/>
        </w:trPr>
        <w:tc>
          <w:tcPr>
            <w:tcW w:w="1261"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Нечетные дни месяца</w:t>
            </w:r>
          </w:p>
          <w:p w:rsidR="00A10864" w:rsidRPr="00A10864" w:rsidRDefault="00A10864" w:rsidP="00A10864">
            <w:pPr>
              <w:tabs>
                <w:tab w:val="left" w:pos="284"/>
                <w:tab w:val="left" w:pos="3828"/>
              </w:tabs>
              <w:rPr>
                <w:rFonts w:ascii="Times New Roman" w:eastAsia="Calibri" w:hAnsi="Times New Roman" w:cs="Times New Roman"/>
                <w:sz w:val="12"/>
                <w:szCs w:val="12"/>
              </w:rPr>
            </w:pPr>
          </w:p>
        </w:tc>
        <w:tc>
          <w:tcPr>
            <w:tcW w:w="1589"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Содомов Сергей Александрович </w:t>
            </w:r>
          </w:p>
          <w:p w:rsidR="00A10864" w:rsidRPr="00A10864" w:rsidRDefault="00A10864" w:rsidP="00A10864">
            <w:pPr>
              <w:tabs>
                <w:tab w:val="left" w:pos="284"/>
                <w:tab w:val="left" w:pos="3828"/>
              </w:tabs>
              <w:rPr>
                <w:rFonts w:ascii="Times New Roman" w:eastAsia="Calibri" w:hAnsi="Times New Roman" w:cs="Times New Roman"/>
                <w:sz w:val="12"/>
                <w:szCs w:val="12"/>
              </w:rPr>
            </w:pPr>
          </w:p>
        </w:tc>
        <w:tc>
          <w:tcPr>
            <w:tcW w:w="1403"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Содомов Сергей Александрович </w:t>
            </w:r>
          </w:p>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Бугайская</w:t>
            </w:r>
            <w:proofErr w:type="spellEnd"/>
            <w:r w:rsidRPr="00A10864">
              <w:rPr>
                <w:rFonts w:ascii="Times New Roman" w:eastAsia="Calibri" w:hAnsi="Times New Roman" w:cs="Times New Roman"/>
                <w:sz w:val="12"/>
                <w:szCs w:val="12"/>
              </w:rPr>
              <w:t xml:space="preserve"> Светлана Геннадьевна</w:t>
            </w:r>
          </w:p>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Шиханова</w:t>
            </w:r>
            <w:proofErr w:type="spellEnd"/>
            <w:r w:rsidRPr="00A10864">
              <w:rPr>
                <w:rFonts w:ascii="Times New Roman" w:eastAsia="Calibri" w:hAnsi="Times New Roman" w:cs="Times New Roman"/>
                <w:sz w:val="12"/>
                <w:szCs w:val="12"/>
              </w:rPr>
              <w:t xml:space="preserve"> Ольга Александровна </w:t>
            </w:r>
          </w:p>
        </w:tc>
        <w:tc>
          <w:tcPr>
            <w:tcW w:w="747" w:type="pct"/>
          </w:tcPr>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хххххххх</w:t>
            </w:r>
            <w:proofErr w:type="spellEnd"/>
          </w:p>
          <w:p w:rsidR="00A10864" w:rsidRPr="00A10864" w:rsidRDefault="00A10864" w:rsidP="00A10864">
            <w:pPr>
              <w:tabs>
                <w:tab w:val="left" w:pos="284"/>
                <w:tab w:val="left" w:pos="3828"/>
              </w:tabs>
              <w:rPr>
                <w:rFonts w:ascii="Times New Roman" w:eastAsia="Calibri" w:hAnsi="Times New Roman" w:cs="Times New Roman"/>
                <w:sz w:val="12"/>
                <w:szCs w:val="12"/>
              </w:rPr>
            </w:pPr>
          </w:p>
        </w:tc>
      </w:tr>
      <w:tr w:rsidR="00A10864" w:rsidRPr="00A10864" w:rsidTr="00A10864">
        <w:trPr>
          <w:trHeight w:val="20"/>
        </w:trPr>
        <w:tc>
          <w:tcPr>
            <w:tcW w:w="1261" w:type="pct"/>
          </w:tcPr>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Четные дни месяца</w:t>
            </w:r>
          </w:p>
        </w:tc>
        <w:tc>
          <w:tcPr>
            <w:tcW w:w="1589" w:type="pct"/>
          </w:tcPr>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Спиченков</w:t>
            </w:r>
            <w:proofErr w:type="spellEnd"/>
            <w:r w:rsidRPr="00A10864">
              <w:rPr>
                <w:rFonts w:ascii="Times New Roman" w:eastAsia="Calibri" w:hAnsi="Times New Roman" w:cs="Times New Roman"/>
                <w:sz w:val="12"/>
                <w:szCs w:val="12"/>
              </w:rPr>
              <w:t xml:space="preserve"> Александр Петрович</w:t>
            </w:r>
          </w:p>
        </w:tc>
        <w:tc>
          <w:tcPr>
            <w:tcW w:w="1403" w:type="pct"/>
          </w:tcPr>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Спиченков</w:t>
            </w:r>
            <w:proofErr w:type="spellEnd"/>
            <w:r w:rsidRPr="00A10864">
              <w:rPr>
                <w:rFonts w:ascii="Times New Roman" w:eastAsia="Calibri" w:hAnsi="Times New Roman" w:cs="Times New Roman"/>
                <w:sz w:val="12"/>
                <w:szCs w:val="12"/>
              </w:rPr>
              <w:t xml:space="preserve"> Александр Петрович </w:t>
            </w:r>
          </w:p>
          <w:p w:rsidR="00A10864" w:rsidRPr="00A10864" w:rsidRDefault="00A10864" w:rsidP="00A10864">
            <w:pPr>
              <w:tabs>
                <w:tab w:val="left" w:pos="284"/>
                <w:tab w:val="left" w:pos="3828"/>
              </w:tabs>
              <w:rPr>
                <w:rFonts w:ascii="Times New Roman" w:eastAsia="Calibri" w:hAnsi="Times New Roman" w:cs="Times New Roman"/>
                <w:sz w:val="12"/>
                <w:szCs w:val="12"/>
              </w:rPr>
            </w:pPr>
            <w:r w:rsidRPr="00A10864">
              <w:rPr>
                <w:rFonts w:ascii="Times New Roman" w:eastAsia="Calibri" w:hAnsi="Times New Roman" w:cs="Times New Roman"/>
                <w:sz w:val="12"/>
                <w:szCs w:val="12"/>
              </w:rPr>
              <w:t>Кожевникова Марта Николаевна</w:t>
            </w:r>
          </w:p>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Мясникова</w:t>
            </w:r>
            <w:proofErr w:type="spellEnd"/>
            <w:r w:rsidRPr="00A10864">
              <w:rPr>
                <w:rFonts w:ascii="Times New Roman" w:eastAsia="Calibri" w:hAnsi="Times New Roman" w:cs="Times New Roman"/>
                <w:sz w:val="12"/>
                <w:szCs w:val="12"/>
              </w:rPr>
              <w:t xml:space="preserve"> Юлия Вячеславовна  </w:t>
            </w:r>
          </w:p>
        </w:tc>
        <w:tc>
          <w:tcPr>
            <w:tcW w:w="747" w:type="pct"/>
          </w:tcPr>
          <w:p w:rsidR="00A10864" w:rsidRPr="00A10864" w:rsidRDefault="00A10864" w:rsidP="00A10864">
            <w:pPr>
              <w:tabs>
                <w:tab w:val="left" w:pos="284"/>
                <w:tab w:val="left" w:pos="3828"/>
              </w:tabs>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хххххххх</w:t>
            </w:r>
            <w:proofErr w:type="spellEnd"/>
          </w:p>
        </w:tc>
      </w:tr>
    </w:tbl>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АДМИНИСТРАЦИЯ</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ГОРОДСКОГО ПОСЕЛЕНИЯ СУХОДОЛ</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САМАРСКОЙ ОБЛАСТИ</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ПОСТАНОВЛЕНИЕ</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от «31» марта 2025 г. №37</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ОБ УСТАНОВЛЕНИИ ОСОБОГО ПРОТИВОПОЖАРНОГО РЕЖИМА</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 xml:space="preserve"> НА ТЕРРИТОРИИ ГОРОДСКОГО ПОСЕЛЕНИЯ СУХОДОЛ МУНИЦИПАЛЬНОГО РАЙОНА СЕРГИЕВСКИЙ</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10864">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городского поселения Суходол</w:t>
      </w:r>
      <w:proofErr w:type="gramEnd"/>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 </w:t>
      </w:r>
      <w:r w:rsidRPr="00A10864">
        <w:rPr>
          <w:rFonts w:ascii="Times New Roman" w:eastAsia="Calibri" w:hAnsi="Times New Roman" w:cs="Times New Roman"/>
          <w:b/>
          <w:sz w:val="12"/>
          <w:szCs w:val="12"/>
        </w:rPr>
        <w:t>ПОСТАНОВЛЯЕТ</w:t>
      </w:r>
      <w:r w:rsidRPr="00A10864">
        <w:rPr>
          <w:rFonts w:ascii="Times New Roman" w:eastAsia="Calibri" w:hAnsi="Times New Roman" w:cs="Times New Roman"/>
          <w:sz w:val="12"/>
          <w:szCs w:val="12"/>
        </w:rPr>
        <w:t>:</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 Установить особый противопожарный режим на территории городского поселения Суходол муниципального района Сергиевский с 1 апреля по 15 октября 2025 года. </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 Запрещается с 1 апреля 2025 года на территории городского поселения Суходол муниципального района Сергиевский: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A10864">
        <w:rPr>
          <w:rFonts w:ascii="Times New Roman" w:eastAsia="Calibri" w:hAnsi="Times New Roman" w:cs="Times New Roman"/>
          <w:sz w:val="12"/>
          <w:szCs w:val="12"/>
        </w:rPr>
        <w:t>СО</w:t>
      </w:r>
      <w:proofErr w:type="gramEnd"/>
      <w:r w:rsidRPr="00A10864">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2.2. </w:t>
      </w:r>
      <w:proofErr w:type="gramStart"/>
      <w:r w:rsidRPr="00A10864">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A10864">
        <w:rPr>
          <w:rFonts w:ascii="Times New Roman" w:eastAsia="Calibri" w:hAnsi="Times New Roman" w:cs="Times New Roman"/>
          <w:sz w:val="12"/>
          <w:szCs w:val="12"/>
        </w:rPr>
        <w:t>согласованные</w:t>
      </w:r>
      <w:proofErr w:type="gramEnd"/>
      <w:r w:rsidRPr="00A10864">
        <w:rPr>
          <w:rFonts w:ascii="Times New Roman" w:eastAsia="Calibri" w:hAnsi="Times New Roman" w:cs="Times New Roman"/>
          <w:sz w:val="12"/>
          <w:szCs w:val="12"/>
        </w:rPr>
        <w:t xml:space="preserve"> установленным порядком;</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2.6. </w:t>
      </w:r>
      <w:proofErr w:type="gramStart"/>
      <w:r w:rsidRPr="00A10864">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A10864">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4. Опубликовать настоящее постановление в газете «Сергиевский вестник».</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5.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выполнением настоящего постановления оставляю за собой.</w:t>
      </w:r>
    </w:p>
    <w:p w:rsidR="003D78AB" w:rsidRDefault="003D78AB" w:rsidP="00A10864">
      <w:pPr>
        <w:tabs>
          <w:tab w:val="left" w:pos="284"/>
          <w:tab w:val="left" w:pos="3828"/>
        </w:tabs>
        <w:spacing w:after="0" w:line="240" w:lineRule="auto"/>
        <w:jc w:val="right"/>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Глава городского поселения Суходол</w:t>
      </w:r>
    </w:p>
    <w:p w:rsid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муниципального района Сергиевский Самарской области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И.О.Беседин</w:t>
      </w:r>
      <w:proofErr w:type="spellEnd"/>
    </w:p>
    <w:p w:rsid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p>
    <w:p w:rsidR="003D78AB" w:rsidRPr="00A10864" w:rsidRDefault="003D78AB" w:rsidP="00A10864">
      <w:pPr>
        <w:tabs>
          <w:tab w:val="left" w:pos="284"/>
          <w:tab w:val="left" w:pos="3828"/>
        </w:tabs>
        <w:spacing w:after="0" w:line="240" w:lineRule="auto"/>
        <w:jc w:val="right"/>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lastRenderedPageBreak/>
        <w:t>АДМИНИСТРАЦИЯ</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ГОРОДСКОГО ПОСЕЛЕНИЯ СУХОДОЛ</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САМАРСКОЙ ОБЛАСТИ</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РАСПОРЯЖЕНИЕ</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от «31»  марта 2025 г. № 26-р</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p>
    <w:p w:rsid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 СОЗДАНИИ ПАТРУЛЬНОЙ МЕЖВЕДОМСТВЕННОЙ ГРУППЫ</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 xml:space="preserve"> НА ТЕРРИТОРИИ ГОРОДСКОГО ПОСЕЛЕНИЯ СУХОДОЛ МУНИЦИПАЛЬНОГО РАЙОНА СЕРГИЕВСКИЙ</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A10864">
        <w:rPr>
          <w:rFonts w:ascii="Times New Roman" w:eastAsia="Calibri" w:hAnsi="Times New Roman" w:cs="Times New Roman"/>
          <w:sz w:val="12"/>
          <w:szCs w:val="12"/>
        </w:rPr>
        <w:t>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0864">
        <w:rPr>
          <w:rFonts w:ascii="Times New Roman" w:eastAsia="Calibri" w:hAnsi="Times New Roman" w:cs="Times New Roman"/>
          <w:sz w:val="12"/>
          <w:szCs w:val="12"/>
        </w:rPr>
        <w:t>Создать патрульную межведомственную группу на территории городского поселения Суходол муниципального района Сергиевский на пожароопасный период 2025 года, согласно приложению №1 к настоящему распоряжению.</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10864">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10864">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10864">
        <w:rPr>
          <w:rFonts w:ascii="Times New Roman" w:eastAsia="Calibri" w:hAnsi="Times New Roman" w:cs="Times New Roman"/>
          <w:sz w:val="12"/>
          <w:szCs w:val="12"/>
        </w:rPr>
        <w:t>Опубликовать настоящее распоряжение в газете «Сергиевский вестник».</w:t>
      </w:r>
    </w:p>
    <w:p w:rsidR="00A10864" w:rsidRPr="00A10864" w:rsidRDefault="00A10864" w:rsidP="00A108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выполнением распоряжения оставляю за собой.</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Глава городского поселения Суходол</w:t>
      </w:r>
    </w:p>
    <w:p w:rsid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муниципального района Сергиевский Самарской области</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И.О.Беседин</w:t>
      </w:r>
      <w:proofErr w:type="spellEnd"/>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Приложение №1</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 xml:space="preserve">к распоряжению администрации </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 xml:space="preserve">городского поселения Суходол </w:t>
      </w:r>
    </w:p>
    <w:p w:rsidR="00A10864" w:rsidRPr="00A10864" w:rsidRDefault="00A10864" w:rsidP="00A10864">
      <w:pPr>
        <w:tabs>
          <w:tab w:val="left" w:pos="284"/>
          <w:tab w:val="left" w:pos="3828"/>
        </w:tabs>
        <w:spacing w:after="0" w:line="240" w:lineRule="auto"/>
        <w:jc w:val="right"/>
        <w:rPr>
          <w:rFonts w:ascii="Times New Roman" w:eastAsia="Calibri" w:hAnsi="Times New Roman" w:cs="Times New Roman"/>
          <w:i/>
          <w:sz w:val="12"/>
          <w:szCs w:val="12"/>
        </w:rPr>
      </w:pPr>
      <w:r w:rsidRPr="00A10864">
        <w:rPr>
          <w:rFonts w:ascii="Times New Roman" w:eastAsia="Calibri" w:hAnsi="Times New Roman" w:cs="Times New Roman"/>
          <w:i/>
          <w:sz w:val="12"/>
          <w:szCs w:val="12"/>
        </w:rPr>
        <w:t>от «31» марта 2025 г. № 26-р</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СОСТАВ ПАТРУЛЬНОЙ МЕЖВЕДОМСТВЕННОЙ ГРУППЫ</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НА ТЕРРИТОРИИ ГОРОДСКОГО ПОСЕЛЕНИЯ СУХОДОЛ МУНИЦИПАЛЬНОГО РАЙОНА СЕРГИЕВСКИЙ</w:t>
      </w:r>
    </w:p>
    <w:p w:rsidR="00A10864" w:rsidRPr="00A10864" w:rsidRDefault="00A10864" w:rsidP="00A10864">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В ПОЖАРООПАСНЫЙ ПЕРИОД 2025 ГОДА</w:t>
      </w:r>
    </w:p>
    <w:tbl>
      <w:tblPr>
        <w:tblStyle w:val="af1"/>
        <w:tblW w:w="0" w:type="auto"/>
        <w:tblCellMar>
          <w:left w:w="0" w:type="dxa"/>
          <w:right w:w="0" w:type="dxa"/>
        </w:tblCellMar>
        <w:tblLook w:val="04A0" w:firstRow="1" w:lastRow="0" w:firstColumn="1" w:lastColumn="0" w:noHBand="0" w:noVBand="1"/>
      </w:tblPr>
      <w:tblGrid>
        <w:gridCol w:w="2743"/>
        <w:gridCol w:w="4780"/>
      </w:tblGrid>
      <w:tr w:rsidR="00A10864" w:rsidRPr="00A10864" w:rsidTr="00181EFE">
        <w:tc>
          <w:tcPr>
            <w:tcW w:w="2810" w:type="dxa"/>
          </w:tcPr>
          <w:p w:rsidR="00A10864" w:rsidRPr="00A10864" w:rsidRDefault="00A10864" w:rsidP="00A10864">
            <w:pPr>
              <w:tabs>
                <w:tab w:val="left" w:pos="284"/>
                <w:tab w:val="left" w:pos="3828"/>
              </w:tabs>
              <w:jc w:val="both"/>
              <w:rPr>
                <w:rFonts w:ascii="Times New Roman" w:eastAsia="Calibri" w:hAnsi="Times New Roman" w:cs="Times New Roman"/>
                <w:b/>
                <w:sz w:val="12"/>
                <w:szCs w:val="12"/>
              </w:rPr>
            </w:pPr>
            <w:r w:rsidRPr="00A10864">
              <w:rPr>
                <w:rFonts w:ascii="Times New Roman" w:eastAsia="Calibri" w:hAnsi="Times New Roman" w:cs="Times New Roman"/>
                <w:sz w:val="12"/>
                <w:szCs w:val="12"/>
              </w:rPr>
              <w:t> </w:t>
            </w:r>
            <w:r w:rsidRPr="00A10864">
              <w:rPr>
                <w:rFonts w:ascii="Times New Roman" w:eastAsia="Calibri" w:hAnsi="Times New Roman" w:cs="Times New Roman"/>
                <w:b/>
                <w:sz w:val="12"/>
                <w:szCs w:val="12"/>
              </w:rPr>
              <w:t>Наименование</w:t>
            </w:r>
          </w:p>
        </w:tc>
        <w:tc>
          <w:tcPr>
            <w:tcW w:w="4919" w:type="dxa"/>
          </w:tcPr>
          <w:p w:rsidR="00A10864" w:rsidRPr="00A10864" w:rsidRDefault="00A10864" w:rsidP="00A10864">
            <w:pPr>
              <w:tabs>
                <w:tab w:val="left" w:pos="284"/>
                <w:tab w:val="left" w:pos="3828"/>
              </w:tabs>
              <w:jc w:val="both"/>
              <w:rPr>
                <w:rFonts w:ascii="Times New Roman" w:eastAsia="Calibri" w:hAnsi="Times New Roman" w:cs="Times New Roman"/>
                <w:b/>
                <w:sz w:val="12"/>
                <w:szCs w:val="12"/>
              </w:rPr>
            </w:pPr>
            <w:r w:rsidRPr="00A10864">
              <w:rPr>
                <w:rFonts w:ascii="Times New Roman" w:eastAsia="Calibri" w:hAnsi="Times New Roman" w:cs="Times New Roman"/>
                <w:b/>
                <w:sz w:val="12"/>
                <w:szCs w:val="12"/>
              </w:rPr>
              <w:t>Состав группы</w:t>
            </w:r>
          </w:p>
        </w:tc>
      </w:tr>
      <w:tr w:rsidR="00A10864" w:rsidRPr="00A10864" w:rsidTr="00181EFE">
        <w:tc>
          <w:tcPr>
            <w:tcW w:w="2810" w:type="dxa"/>
            <w:vMerge w:val="restart"/>
            <w:vAlign w:val="center"/>
          </w:tcPr>
          <w:p w:rsidR="00A10864" w:rsidRPr="00A10864" w:rsidRDefault="00A10864" w:rsidP="00A10864">
            <w:pPr>
              <w:tabs>
                <w:tab w:val="left" w:pos="284"/>
                <w:tab w:val="left" w:pos="3828"/>
              </w:tabs>
              <w:jc w:val="both"/>
              <w:rPr>
                <w:rFonts w:ascii="Times New Roman" w:eastAsia="Calibri" w:hAnsi="Times New Roman" w:cs="Times New Roman"/>
                <w:b/>
                <w:sz w:val="12"/>
                <w:szCs w:val="12"/>
              </w:rPr>
            </w:pPr>
            <w:r w:rsidRPr="00A10864">
              <w:rPr>
                <w:rFonts w:ascii="Times New Roman" w:eastAsia="Calibri" w:hAnsi="Times New Roman" w:cs="Times New Roman"/>
                <w:b/>
                <w:sz w:val="12"/>
                <w:szCs w:val="12"/>
              </w:rPr>
              <w:t xml:space="preserve">Патрульная группа </w:t>
            </w:r>
            <w:proofErr w:type="spellStart"/>
            <w:r w:rsidRPr="00A10864">
              <w:rPr>
                <w:rFonts w:ascii="Times New Roman" w:eastAsia="Calibri" w:hAnsi="Times New Roman" w:cs="Times New Roman"/>
                <w:b/>
                <w:sz w:val="12"/>
                <w:szCs w:val="12"/>
              </w:rPr>
              <w:t>гп</w:t>
            </w:r>
            <w:proofErr w:type="spellEnd"/>
            <w:r w:rsidRPr="00A10864">
              <w:rPr>
                <w:rFonts w:ascii="Times New Roman" w:eastAsia="Calibri" w:hAnsi="Times New Roman" w:cs="Times New Roman"/>
                <w:b/>
                <w:sz w:val="12"/>
                <w:szCs w:val="12"/>
              </w:rPr>
              <w:t xml:space="preserve">. Суходол </w:t>
            </w:r>
          </w:p>
        </w:tc>
        <w:tc>
          <w:tcPr>
            <w:tcW w:w="4919" w:type="dxa"/>
          </w:tcPr>
          <w:p w:rsidR="00A10864" w:rsidRPr="00A10864" w:rsidRDefault="00A10864" w:rsidP="00A10864">
            <w:pPr>
              <w:tabs>
                <w:tab w:val="left" w:pos="284"/>
                <w:tab w:val="left" w:pos="3828"/>
              </w:tabs>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 </w:t>
            </w: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И.О. - Глава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  старший группы</w:t>
            </w:r>
          </w:p>
        </w:tc>
      </w:tr>
      <w:tr w:rsidR="00A10864" w:rsidRPr="00A10864" w:rsidTr="00181EFE">
        <w:tc>
          <w:tcPr>
            <w:tcW w:w="2810" w:type="dxa"/>
            <w:vMerge/>
          </w:tcPr>
          <w:p w:rsidR="00A10864" w:rsidRPr="00A10864" w:rsidRDefault="00A10864" w:rsidP="00A10864">
            <w:pPr>
              <w:tabs>
                <w:tab w:val="left" w:pos="284"/>
                <w:tab w:val="left" w:pos="3828"/>
              </w:tabs>
              <w:jc w:val="both"/>
              <w:rPr>
                <w:rFonts w:ascii="Times New Roman" w:eastAsia="Calibri" w:hAnsi="Times New Roman" w:cs="Times New Roman"/>
                <w:b/>
                <w:sz w:val="12"/>
                <w:szCs w:val="12"/>
              </w:rPr>
            </w:pPr>
          </w:p>
        </w:tc>
        <w:tc>
          <w:tcPr>
            <w:tcW w:w="4919" w:type="dxa"/>
          </w:tcPr>
          <w:p w:rsidR="00A10864" w:rsidRPr="00A10864" w:rsidRDefault="00A10864" w:rsidP="00A10864">
            <w:pPr>
              <w:tabs>
                <w:tab w:val="left" w:pos="284"/>
                <w:tab w:val="left" w:pos="3828"/>
              </w:tabs>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 Даньшина С.А. – заместитель Главы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r>
      <w:tr w:rsidR="00A10864" w:rsidRPr="00A10864" w:rsidTr="00181EFE">
        <w:tc>
          <w:tcPr>
            <w:tcW w:w="2810" w:type="dxa"/>
            <w:vMerge/>
          </w:tcPr>
          <w:p w:rsidR="00A10864" w:rsidRPr="00A10864" w:rsidRDefault="00A10864" w:rsidP="00A10864">
            <w:pPr>
              <w:tabs>
                <w:tab w:val="left" w:pos="284"/>
                <w:tab w:val="left" w:pos="3828"/>
              </w:tabs>
              <w:jc w:val="both"/>
              <w:rPr>
                <w:rFonts w:ascii="Times New Roman" w:eastAsia="Calibri" w:hAnsi="Times New Roman" w:cs="Times New Roman"/>
                <w:b/>
                <w:sz w:val="12"/>
                <w:szCs w:val="12"/>
              </w:rPr>
            </w:pPr>
          </w:p>
        </w:tc>
        <w:tc>
          <w:tcPr>
            <w:tcW w:w="4919" w:type="dxa"/>
          </w:tcPr>
          <w:p w:rsidR="00A10864" w:rsidRPr="00A10864" w:rsidRDefault="00A10864" w:rsidP="00A10864">
            <w:pPr>
              <w:tabs>
                <w:tab w:val="left" w:pos="284"/>
                <w:tab w:val="left" w:pos="3828"/>
              </w:tabs>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3. </w:t>
            </w: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И.И. – директор МАУ «Комфорт»</w:t>
            </w:r>
          </w:p>
        </w:tc>
      </w:tr>
      <w:tr w:rsidR="00A10864" w:rsidRPr="00A10864" w:rsidTr="00181EFE">
        <w:tc>
          <w:tcPr>
            <w:tcW w:w="2810" w:type="dxa"/>
            <w:vMerge/>
          </w:tcPr>
          <w:p w:rsidR="00A10864" w:rsidRPr="00A10864" w:rsidRDefault="00A10864" w:rsidP="00A10864">
            <w:pPr>
              <w:tabs>
                <w:tab w:val="left" w:pos="284"/>
                <w:tab w:val="left" w:pos="3828"/>
              </w:tabs>
              <w:jc w:val="both"/>
              <w:rPr>
                <w:rFonts w:ascii="Times New Roman" w:eastAsia="Calibri" w:hAnsi="Times New Roman" w:cs="Times New Roman"/>
                <w:b/>
                <w:sz w:val="12"/>
                <w:szCs w:val="12"/>
              </w:rPr>
            </w:pPr>
          </w:p>
        </w:tc>
        <w:tc>
          <w:tcPr>
            <w:tcW w:w="4919" w:type="dxa"/>
          </w:tcPr>
          <w:p w:rsidR="00A10864" w:rsidRPr="00A10864" w:rsidRDefault="00A10864" w:rsidP="00A10864">
            <w:pPr>
              <w:tabs>
                <w:tab w:val="left" w:pos="284"/>
                <w:tab w:val="left" w:pos="3828"/>
              </w:tabs>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4. </w:t>
            </w:r>
            <w:proofErr w:type="spellStart"/>
            <w:r w:rsidRPr="00A10864">
              <w:rPr>
                <w:rFonts w:ascii="Times New Roman" w:eastAsia="Calibri" w:hAnsi="Times New Roman" w:cs="Times New Roman"/>
                <w:sz w:val="12"/>
                <w:szCs w:val="12"/>
              </w:rPr>
              <w:t>Жариков</w:t>
            </w:r>
            <w:proofErr w:type="spellEnd"/>
            <w:r w:rsidRPr="00A10864">
              <w:rPr>
                <w:rFonts w:ascii="Times New Roman" w:eastAsia="Calibri" w:hAnsi="Times New Roman" w:cs="Times New Roman"/>
                <w:sz w:val="12"/>
                <w:szCs w:val="12"/>
              </w:rPr>
              <w:t xml:space="preserve"> А.В. – рабочий по благоустройству</w:t>
            </w:r>
          </w:p>
        </w:tc>
      </w:tr>
    </w:tbl>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p>
    <w:p w:rsidR="00A10864" w:rsidRPr="00181EFE" w:rsidRDefault="00A10864"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Приложение №2</w:t>
      </w:r>
    </w:p>
    <w:p w:rsidR="00A10864" w:rsidRPr="00181EFE" w:rsidRDefault="00A10864"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 xml:space="preserve">к распоряжению администрации </w:t>
      </w:r>
    </w:p>
    <w:p w:rsidR="00A10864" w:rsidRPr="00181EFE" w:rsidRDefault="00A10864"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 xml:space="preserve">городского поселения Суходол </w:t>
      </w:r>
    </w:p>
    <w:p w:rsidR="00A10864" w:rsidRPr="00181EFE" w:rsidRDefault="00A10864" w:rsidP="00181EFE">
      <w:pPr>
        <w:tabs>
          <w:tab w:val="left" w:pos="284"/>
          <w:tab w:val="left" w:pos="3828"/>
        </w:tabs>
        <w:spacing w:after="0" w:line="240" w:lineRule="auto"/>
        <w:jc w:val="right"/>
        <w:rPr>
          <w:rFonts w:ascii="Times New Roman" w:eastAsia="Calibri" w:hAnsi="Times New Roman" w:cs="Times New Roman"/>
          <w:b/>
          <w:bCs/>
          <w:i/>
          <w:sz w:val="12"/>
          <w:szCs w:val="12"/>
        </w:rPr>
      </w:pPr>
      <w:r w:rsidRPr="00181EFE">
        <w:rPr>
          <w:rFonts w:ascii="Times New Roman" w:eastAsia="Calibri" w:hAnsi="Times New Roman" w:cs="Times New Roman"/>
          <w:i/>
          <w:sz w:val="12"/>
          <w:szCs w:val="12"/>
        </w:rPr>
        <w:t>от «31» марта 2025 г. № 26-р</w:t>
      </w:r>
    </w:p>
    <w:p w:rsidR="00A10864" w:rsidRPr="00A10864" w:rsidRDefault="00A10864" w:rsidP="00181EFE">
      <w:pPr>
        <w:tabs>
          <w:tab w:val="left" w:pos="284"/>
          <w:tab w:val="left" w:pos="3828"/>
        </w:tabs>
        <w:spacing w:after="0" w:line="240" w:lineRule="auto"/>
        <w:jc w:val="center"/>
        <w:rPr>
          <w:rFonts w:ascii="Times New Roman" w:eastAsia="Calibri" w:hAnsi="Times New Roman" w:cs="Times New Roman"/>
          <w:b/>
          <w:bCs/>
          <w:sz w:val="12"/>
          <w:szCs w:val="12"/>
        </w:rPr>
      </w:pPr>
      <w:r w:rsidRPr="00A10864">
        <w:rPr>
          <w:rFonts w:ascii="Times New Roman" w:eastAsia="Calibri" w:hAnsi="Times New Roman" w:cs="Times New Roman"/>
          <w:b/>
          <w:bCs/>
          <w:sz w:val="12"/>
          <w:szCs w:val="12"/>
        </w:rPr>
        <w:t>ПОЛОЖЕНИЕ</w:t>
      </w:r>
    </w:p>
    <w:p w:rsidR="00A10864" w:rsidRPr="00A10864" w:rsidRDefault="00A10864" w:rsidP="00181EFE">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О ПАТРУЛЬНОЙ МЕЖВЕДОМСТВЕННОЙ ГРУППЕ НА ТЕРРИТОРИИ ГОРОДСКОГО ПОСЕЛЕНИЯ СУХОДОЛ МУНИЦИПАЛЬНОГО РАЙОНА СЕРГИЕВСКИЙ</w:t>
      </w:r>
    </w:p>
    <w:p w:rsidR="00A10864" w:rsidRPr="00A10864" w:rsidRDefault="00A10864" w:rsidP="00181EFE">
      <w:pPr>
        <w:tabs>
          <w:tab w:val="left" w:pos="284"/>
          <w:tab w:val="left" w:pos="3828"/>
        </w:tabs>
        <w:spacing w:after="0" w:line="240" w:lineRule="auto"/>
        <w:jc w:val="center"/>
        <w:rPr>
          <w:rFonts w:ascii="Times New Roman" w:eastAsia="Calibri" w:hAnsi="Times New Roman" w:cs="Times New Roman"/>
          <w:b/>
          <w:sz w:val="12"/>
          <w:szCs w:val="12"/>
        </w:rPr>
      </w:pP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b/>
          <w:bCs/>
          <w:sz w:val="12"/>
          <w:szCs w:val="12"/>
        </w:rPr>
        <w:t>I. </w:t>
      </w:r>
      <w:proofErr w:type="gramStart"/>
      <w:r w:rsidRPr="00A10864">
        <w:rPr>
          <w:rFonts w:ascii="Times New Roman" w:eastAsia="Calibri" w:hAnsi="Times New Roman" w:cs="Times New Roman"/>
          <w:b/>
          <w:bCs/>
          <w:sz w:val="12"/>
          <w:szCs w:val="12"/>
        </w:rPr>
        <w:t>ОБЩИЕ</w:t>
      </w:r>
      <w:proofErr w:type="gramEnd"/>
      <w:r w:rsidRPr="00A10864">
        <w:rPr>
          <w:rFonts w:ascii="Times New Roman" w:eastAsia="Calibri" w:hAnsi="Times New Roman" w:cs="Times New Roman"/>
          <w:b/>
          <w:bCs/>
          <w:sz w:val="12"/>
          <w:szCs w:val="12"/>
        </w:rPr>
        <w:t xml:space="preserve"> ПОЛОЖЕНИЕ</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proofErr w:type="gramStart"/>
      <w:r w:rsidRPr="00A10864">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A10864">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proofErr w:type="gramStart"/>
      <w:r w:rsidRPr="00A10864">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A10864">
        <w:rPr>
          <w:rFonts w:ascii="Times New Roman" w:eastAsia="Calibri" w:hAnsi="Times New Roman" w:cs="Times New Roman"/>
          <w:sz w:val="12"/>
          <w:szCs w:val="12"/>
        </w:rPr>
        <w:t>, усиление работы с населением.</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w:t>
      </w:r>
      <w:r w:rsidRPr="00A10864">
        <w:rPr>
          <w:rFonts w:ascii="Times New Roman" w:eastAsia="Calibri" w:hAnsi="Times New Roman" w:cs="Times New Roman"/>
          <w:b/>
          <w:bCs/>
          <w:sz w:val="12"/>
          <w:szCs w:val="12"/>
        </w:rPr>
        <w:t>II. ЦЕЛИ И ЗАДАЧИ</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Основными задачами группы являются:</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3) принятие мер по локализации и ликвидации выявленных пожаров;</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4) определение по возможности причин возникновения пожаров;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lastRenderedPageBreak/>
        <w:t xml:space="preserve">8) осуществление </w:t>
      </w:r>
      <w:proofErr w:type="gramStart"/>
      <w:r w:rsidRPr="00A10864">
        <w:rPr>
          <w:rFonts w:ascii="Times New Roman" w:eastAsia="Calibri" w:hAnsi="Times New Roman" w:cs="Times New Roman"/>
          <w:sz w:val="12"/>
          <w:szCs w:val="12"/>
        </w:rPr>
        <w:t>контроля за</w:t>
      </w:r>
      <w:proofErr w:type="gramEnd"/>
      <w:r w:rsidRPr="00A10864">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территории городского поселения, землях специального назначения и земельных участках, непосредственно примыкающих к лесам;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9) осуществление </w:t>
      </w:r>
      <w:proofErr w:type="gramStart"/>
      <w:r w:rsidRPr="00A10864">
        <w:rPr>
          <w:rFonts w:ascii="Times New Roman" w:eastAsia="Calibri" w:hAnsi="Times New Roman" w:cs="Times New Roman"/>
          <w:sz w:val="12"/>
          <w:szCs w:val="12"/>
        </w:rPr>
        <w:t>контроля за</w:t>
      </w:r>
      <w:proofErr w:type="gramEnd"/>
      <w:r w:rsidRPr="00A10864">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10)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11) </w:t>
      </w:r>
      <w:proofErr w:type="gramStart"/>
      <w:r w:rsidRPr="00A10864">
        <w:rPr>
          <w:rFonts w:ascii="Times New Roman" w:eastAsia="Calibri" w:hAnsi="Times New Roman" w:cs="Times New Roman"/>
          <w:sz w:val="12"/>
          <w:szCs w:val="12"/>
        </w:rPr>
        <w:t>контроль за</w:t>
      </w:r>
      <w:proofErr w:type="gramEnd"/>
      <w:r w:rsidRPr="00A10864">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A10864">
        <w:rPr>
          <w:rFonts w:ascii="Times New Roman" w:eastAsia="Calibri" w:hAnsi="Times New Roman" w:cs="Times New Roman"/>
          <w:b/>
          <w:bCs/>
          <w:sz w:val="12"/>
          <w:szCs w:val="12"/>
        </w:rPr>
        <w:t>III. ПОРЯДОК ДЕЯТЕЛЬНОСТИ</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Администрация городского поселения Суходол  заблаговременно формирует состав патрульной  межведомственной  группы, утверждает маршруты и время патрулирования, а также:</w:t>
      </w:r>
    </w:p>
    <w:p w:rsidR="00A10864" w:rsidRPr="00A10864"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A10864" w:rsidRPr="00A10864">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A10864" w:rsidRPr="00A10864"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10864" w:rsidRPr="00A10864">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городского поселения или лицо, его замещающее.</w:t>
      </w:r>
    </w:p>
    <w:p w:rsidR="00A10864" w:rsidRPr="00A10864"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10864" w:rsidRPr="00A10864">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A10864" w:rsidRPr="00A10864"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A10864" w:rsidRPr="00A10864">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A10864" w:rsidRPr="00A10864"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A10864" w:rsidRPr="00A10864">
        <w:rPr>
          <w:rFonts w:ascii="Times New Roman" w:eastAsia="Calibri" w:hAnsi="Times New Roman" w:cs="Times New Roman"/>
          <w:sz w:val="12"/>
          <w:szCs w:val="12"/>
        </w:rPr>
        <w:t xml:space="preserve"> Представляет информацию в ЕДДС органа местного самоуправления.</w:t>
      </w:r>
    </w:p>
    <w:p w:rsidR="00A10864" w:rsidRPr="00A10864" w:rsidRDefault="00A10864"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3D78AB" w:rsidRDefault="003D78AB" w:rsidP="00181EFE">
      <w:pPr>
        <w:tabs>
          <w:tab w:val="left" w:pos="284"/>
          <w:tab w:val="left" w:pos="3828"/>
        </w:tabs>
        <w:spacing w:after="0" w:line="240" w:lineRule="auto"/>
        <w:jc w:val="right"/>
        <w:rPr>
          <w:rFonts w:ascii="Times New Roman" w:eastAsia="Calibri" w:hAnsi="Times New Roman" w:cs="Times New Roman"/>
          <w:sz w:val="12"/>
          <w:szCs w:val="12"/>
        </w:rPr>
      </w:pPr>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Утверждаю</w:t>
      </w:r>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Глава городского поселения Суходол</w:t>
      </w:r>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муниципального района Сергиевский</w:t>
      </w:r>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Самарской области</w:t>
      </w:r>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sz w:val="12"/>
          <w:szCs w:val="12"/>
        </w:rPr>
      </w:pPr>
      <w:r w:rsidRPr="00A10864">
        <w:rPr>
          <w:rFonts w:ascii="Times New Roman" w:eastAsia="Calibri" w:hAnsi="Times New Roman" w:cs="Times New Roman"/>
          <w:sz w:val="12"/>
          <w:szCs w:val="12"/>
        </w:rPr>
        <w:t>__________________</w:t>
      </w:r>
      <w:proofErr w:type="spellStart"/>
      <w:r w:rsidRPr="00A10864">
        <w:rPr>
          <w:rFonts w:ascii="Times New Roman" w:eastAsia="Calibri" w:hAnsi="Times New Roman" w:cs="Times New Roman"/>
          <w:sz w:val="12"/>
          <w:szCs w:val="12"/>
        </w:rPr>
        <w:t>И.О.Беседин</w:t>
      </w:r>
      <w:proofErr w:type="spellEnd"/>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b/>
          <w:sz w:val="12"/>
          <w:szCs w:val="12"/>
        </w:rPr>
      </w:pPr>
    </w:p>
    <w:p w:rsidR="00A10864" w:rsidRPr="00A10864" w:rsidRDefault="00A10864" w:rsidP="00181EFE">
      <w:pPr>
        <w:tabs>
          <w:tab w:val="left" w:pos="284"/>
          <w:tab w:val="left" w:pos="3828"/>
        </w:tabs>
        <w:spacing w:after="0" w:line="240" w:lineRule="auto"/>
        <w:jc w:val="right"/>
        <w:rPr>
          <w:rFonts w:ascii="Times New Roman" w:eastAsia="Calibri" w:hAnsi="Times New Roman" w:cs="Times New Roman"/>
          <w:b/>
          <w:sz w:val="12"/>
          <w:szCs w:val="12"/>
        </w:rPr>
      </w:pPr>
      <w:r w:rsidRPr="00A10864">
        <w:rPr>
          <w:rFonts w:ascii="Times New Roman" w:eastAsia="Calibri" w:hAnsi="Times New Roman" w:cs="Times New Roman"/>
          <w:b/>
          <w:sz w:val="12"/>
          <w:szCs w:val="12"/>
        </w:rPr>
        <w:t>«31» марта 2025 г.</w:t>
      </w:r>
    </w:p>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b/>
          <w:sz w:val="12"/>
          <w:szCs w:val="12"/>
        </w:rPr>
      </w:pPr>
    </w:p>
    <w:p w:rsidR="00A10864" w:rsidRDefault="00A10864" w:rsidP="00181EFE">
      <w:pPr>
        <w:tabs>
          <w:tab w:val="left" w:pos="284"/>
          <w:tab w:val="left" w:pos="3828"/>
        </w:tabs>
        <w:spacing w:after="0" w:line="240" w:lineRule="auto"/>
        <w:jc w:val="center"/>
        <w:rPr>
          <w:rFonts w:ascii="Times New Roman" w:eastAsia="Calibri" w:hAnsi="Times New Roman" w:cs="Times New Roman"/>
          <w:b/>
          <w:sz w:val="12"/>
          <w:szCs w:val="12"/>
        </w:rPr>
      </w:pPr>
      <w:r w:rsidRPr="00A10864">
        <w:rPr>
          <w:rFonts w:ascii="Times New Roman" w:eastAsia="Calibri" w:hAnsi="Times New Roman" w:cs="Times New Roman"/>
          <w:b/>
          <w:sz w:val="12"/>
          <w:szCs w:val="12"/>
        </w:rPr>
        <w:t>ГРАФИК  РАБОТЫ ПАТРУЛЬНОЙ МЕЖВЕДОМСТВЕННОЙ ГРУППЫ, ОСУЩЕСТВЛЯЮЩИХ ПАТРУЛИРОВАНИЕ ГОРОДСКОГО ПОСЕЛЕНИЯ СУХОДОЛ  М.Р. СЕРГИЕВСКИЙ САМАРСКОЙ ОБЛАСТИ</w:t>
      </w:r>
      <w:r w:rsidR="00181EFE">
        <w:rPr>
          <w:rFonts w:ascii="Times New Roman" w:eastAsia="Calibri" w:hAnsi="Times New Roman" w:cs="Times New Roman"/>
          <w:b/>
          <w:sz w:val="12"/>
          <w:szCs w:val="12"/>
        </w:rPr>
        <w:t xml:space="preserve"> </w:t>
      </w:r>
      <w:r w:rsidRPr="00A10864">
        <w:rPr>
          <w:rFonts w:ascii="Times New Roman" w:eastAsia="Calibri" w:hAnsi="Times New Roman" w:cs="Times New Roman"/>
          <w:b/>
          <w:sz w:val="12"/>
          <w:szCs w:val="12"/>
        </w:rPr>
        <w:t>В ПЕРИОД С 01.04.2025 г. ПО 30.04.2025 г.</w:t>
      </w:r>
    </w:p>
    <w:p w:rsidR="003D78AB" w:rsidRPr="00A10864" w:rsidRDefault="003D78AB" w:rsidP="00181EFE">
      <w:pPr>
        <w:tabs>
          <w:tab w:val="left" w:pos="284"/>
          <w:tab w:val="left" w:pos="3828"/>
        </w:tabs>
        <w:spacing w:after="0" w:line="240" w:lineRule="auto"/>
        <w:jc w:val="center"/>
        <w:rPr>
          <w:rFonts w:ascii="Times New Roman" w:eastAsia="Calibri" w:hAnsi="Times New Roman" w:cs="Times New Roman"/>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98"/>
        <w:gridCol w:w="1948"/>
        <w:gridCol w:w="2553"/>
        <w:gridCol w:w="1124"/>
      </w:tblGrid>
      <w:tr w:rsidR="00A10864" w:rsidRPr="00A10864" w:rsidTr="00181EFE">
        <w:trPr>
          <w:trHeight w:val="20"/>
        </w:trPr>
        <w:tc>
          <w:tcPr>
            <w:tcW w:w="5000" w:type="pct"/>
            <w:gridSpan w:val="4"/>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b/>
                <w:bCs/>
                <w:sz w:val="12"/>
                <w:szCs w:val="12"/>
              </w:rPr>
            </w:pPr>
            <w:r w:rsidRPr="00A10864">
              <w:rPr>
                <w:rFonts w:ascii="Times New Roman" w:eastAsia="Calibri" w:hAnsi="Times New Roman" w:cs="Times New Roman"/>
                <w:b/>
                <w:bCs/>
                <w:sz w:val="12"/>
                <w:szCs w:val="12"/>
              </w:rPr>
              <w:t>1. городское поселение Суходол</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Дни дежурства, апрель 2025</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A10864">
              <w:rPr>
                <w:rFonts w:ascii="Times New Roman" w:eastAsia="Calibri" w:hAnsi="Times New Roman" w:cs="Times New Roman"/>
                <w:sz w:val="12"/>
                <w:szCs w:val="12"/>
              </w:rPr>
              <w:t>Старший</w:t>
            </w:r>
            <w:proofErr w:type="gramEnd"/>
            <w:r w:rsidRPr="00A10864">
              <w:rPr>
                <w:rFonts w:ascii="Times New Roman" w:eastAsia="Calibri" w:hAnsi="Times New Roman" w:cs="Times New Roman"/>
                <w:sz w:val="12"/>
                <w:szCs w:val="12"/>
              </w:rPr>
              <w:t xml:space="preserve"> группы</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ФИО</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Телефон </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01.04.2025г.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02.04.2025г.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03.04.2025г.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04.04.2025г.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05.04.2025г.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06.04.2025г.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07.04.2025г.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08.04.2025г.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09.04.2025г.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10.04.2025г.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11.04.2025г.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12.04.2025г.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13.04.2025г.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14.04.2025г.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15.04.2025г.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16.04.2025г.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17.04.2025г.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18.04.2025г.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19.04.2025г.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20.04.2025г.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21.04.2025г.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22.04.2025г.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23.04.2025г.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24.04.2025г.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25.04.2025г.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26.04.2025г.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27.04.2025г.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28.04.2025г.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Беседин</w:t>
            </w:r>
            <w:proofErr w:type="spellEnd"/>
            <w:r w:rsidRPr="00A10864">
              <w:rPr>
                <w:rFonts w:ascii="Times New Roman" w:eastAsia="Calibri" w:hAnsi="Times New Roman" w:cs="Times New Roman"/>
                <w:sz w:val="12"/>
                <w:szCs w:val="12"/>
              </w:rPr>
              <w:t xml:space="preserve"> Илья Олегович </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89171117185</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29.04.2025г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roofErr w:type="spellStart"/>
            <w:r w:rsidRPr="00A10864">
              <w:rPr>
                <w:rFonts w:ascii="Times New Roman" w:eastAsia="Calibri" w:hAnsi="Times New Roman" w:cs="Times New Roman"/>
                <w:sz w:val="12"/>
                <w:szCs w:val="12"/>
              </w:rPr>
              <w:t>Ильдюков</w:t>
            </w:r>
            <w:proofErr w:type="spellEnd"/>
            <w:r w:rsidRPr="00A10864">
              <w:rPr>
                <w:rFonts w:ascii="Times New Roman" w:eastAsia="Calibri" w:hAnsi="Times New Roman" w:cs="Times New Roman"/>
                <w:sz w:val="12"/>
                <w:szCs w:val="12"/>
              </w:rPr>
              <w:t xml:space="preserve"> Игорь Иванович</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89272018982</w:t>
            </w:r>
          </w:p>
        </w:tc>
      </w:tr>
      <w:tr w:rsidR="00A10864" w:rsidRPr="00A10864" w:rsidTr="00181EFE">
        <w:trPr>
          <w:trHeight w:val="20"/>
        </w:trPr>
        <w:tc>
          <w:tcPr>
            <w:tcW w:w="1261"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30.04.2025г</w:t>
            </w:r>
          </w:p>
        </w:tc>
        <w:tc>
          <w:tcPr>
            <w:tcW w:w="1295"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 xml:space="preserve">по </w:t>
            </w:r>
            <w:proofErr w:type="spellStart"/>
            <w:r w:rsidRPr="00A10864">
              <w:rPr>
                <w:rFonts w:ascii="Times New Roman" w:eastAsia="Calibri" w:hAnsi="Times New Roman" w:cs="Times New Roman"/>
                <w:sz w:val="12"/>
                <w:szCs w:val="12"/>
              </w:rPr>
              <w:t>г.п</w:t>
            </w:r>
            <w:proofErr w:type="spellEnd"/>
            <w:r w:rsidRPr="00A10864">
              <w:rPr>
                <w:rFonts w:ascii="Times New Roman" w:eastAsia="Calibri" w:hAnsi="Times New Roman" w:cs="Times New Roman"/>
                <w:sz w:val="12"/>
                <w:szCs w:val="12"/>
              </w:rPr>
              <w:t>. Суходол</w:t>
            </w:r>
          </w:p>
        </w:tc>
        <w:tc>
          <w:tcPr>
            <w:tcW w:w="169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Даньшина Светлана Александровна</w:t>
            </w:r>
          </w:p>
        </w:tc>
        <w:tc>
          <w:tcPr>
            <w:tcW w:w="747" w:type="pct"/>
          </w:tcPr>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r w:rsidRPr="00A10864">
              <w:rPr>
                <w:rFonts w:ascii="Times New Roman" w:eastAsia="Calibri" w:hAnsi="Times New Roman" w:cs="Times New Roman"/>
                <w:sz w:val="12"/>
                <w:szCs w:val="12"/>
              </w:rPr>
              <w:t>89276590850</w:t>
            </w:r>
          </w:p>
        </w:tc>
      </w:tr>
    </w:tbl>
    <w:p w:rsidR="00A10864" w:rsidRPr="00A10864" w:rsidRDefault="00A10864" w:rsidP="00A10864">
      <w:pPr>
        <w:tabs>
          <w:tab w:val="left" w:pos="284"/>
          <w:tab w:val="left" w:pos="3828"/>
        </w:tabs>
        <w:spacing w:after="0" w:line="240" w:lineRule="auto"/>
        <w:jc w:val="both"/>
        <w:rPr>
          <w:rFonts w:ascii="Times New Roman" w:eastAsia="Calibri" w:hAnsi="Times New Roman" w:cs="Times New Roman"/>
          <w:sz w:val="12"/>
          <w:szCs w:val="12"/>
        </w:rPr>
      </w:pPr>
    </w:p>
    <w:p w:rsidR="00444AB4" w:rsidRDefault="00444AB4" w:rsidP="00444AB4">
      <w:pPr>
        <w:tabs>
          <w:tab w:val="left" w:pos="284"/>
          <w:tab w:val="left" w:pos="3828"/>
        </w:tabs>
        <w:spacing w:after="0" w:line="240" w:lineRule="auto"/>
        <w:jc w:val="both"/>
        <w:rPr>
          <w:rFonts w:ascii="Times New Roman" w:eastAsia="Calibri" w:hAnsi="Times New Roman" w:cs="Times New Roman"/>
          <w:sz w:val="12"/>
          <w:szCs w:val="12"/>
        </w:rPr>
      </w:pPr>
    </w:p>
    <w:p w:rsidR="003D78AB" w:rsidRPr="00444AB4" w:rsidRDefault="003D78AB" w:rsidP="00444AB4">
      <w:pPr>
        <w:tabs>
          <w:tab w:val="left" w:pos="284"/>
          <w:tab w:val="left" w:pos="3828"/>
        </w:tabs>
        <w:spacing w:after="0" w:line="240" w:lineRule="auto"/>
        <w:jc w:val="both"/>
        <w:rPr>
          <w:rFonts w:ascii="Times New Roman" w:eastAsia="Calibri" w:hAnsi="Times New Roman" w:cs="Times New Roman"/>
          <w:sz w:val="12"/>
          <w:szCs w:val="12"/>
        </w:rPr>
      </w:pP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lastRenderedPageBreak/>
        <w:t>АДМИНИСТРАЦИЯ</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СЕЛЬСКОГО ПОСЕЛЕНИЯ ЧЕРНОВКА</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МУНИЦИПАЛЬНОГО РАЙОНА СЕРГИЕВСКИЙ</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САМАРСКОЙ ОБЛАСТИ</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ПОСТАНОВЛЕНИЕ</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от «31» марта 2025 г. № 8</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p>
    <w:p w:rsid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ОБ УСТАНОВЛЕНИИ ОСОБОГО ПРОТИВОПОЖАРНОГО РЕЖИМА</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 xml:space="preserve"> НА ТЕРРИТОРИИ СЕЛЬСКОГО ПОСЕЛЕНИЯ ЧЕРНОВКА МУНИЦИПАЛЬНОГО РАЙОНА СЕРГИЕВСКИЙ</w:t>
      </w:r>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81EFE">
        <w:rPr>
          <w:rFonts w:ascii="Times New Roman" w:eastAsia="Calibri" w:hAnsi="Times New Roman" w:cs="Times New Roman"/>
          <w:sz w:val="12"/>
          <w:szCs w:val="12"/>
        </w:rPr>
        <w:t xml:space="preserve">В соответствии со статьей 30 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 в целях обеспечения пожарной безопасности в пожароопасный период 2025 года, Администрация сельского поселения Черновка </w:t>
      </w:r>
      <w:proofErr w:type="gramEnd"/>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b/>
          <w:sz w:val="12"/>
          <w:szCs w:val="12"/>
        </w:rPr>
      </w:pPr>
      <w:r w:rsidRPr="00181EFE">
        <w:rPr>
          <w:rFonts w:ascii="Times New Roman" w:eastAsia="Calibri" w:hAnsi="Times New Roman" w:cs="Times New Roman"/>
          <w:b/>
          <w:sz w:val="12"/>
          <w:szCs w:val="12"/>
        </w:rPr>
        <w:t>ПОСТАНОВЛЯЕТ:</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 Установить особый противопожарный режим на территории сельского поселения Черновка муниципального района Сергиевский с 1 апреля по 15 октября 2025 года.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2. Запрещается с 1 апреля 2025 года на территории сельского поселения Черновка муниципального района Сергиевский:</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2.1. С установлением IV,V  класса пожарной опасности в лесах посещение гражданами и въезд в них транспортных средств без специального разрешения, выдаваемого Сергиевским лесничеством ГКУ </w:t>
      </w:r>
      <w:proofErr w:type="gramStart"/>
      <w:r w:rsidRPr="00181EFE">
        <w:rPr>
          <w:rFonts w:ascii="Times New Roman" w:eastAsia="Calibri" w:hAnsi="Times New Roman" w:cs="Times New Roman"/>
          <w:sz w:val="12"/>
          <w:szCs w:val="12"/>
        </w:rPr>
        <w:t>СО</w:t>
      </w:r>
      <w:proofErr w:type="gramEnd"/>
      <w:r w:rsidRPr="00181EFE">
        <w:rPr>
          <w:rFonts w:ascii="Times New Roman" w:eastAsia="Calibri" w:hAnsi="Times New Roman" w:cs="Times New Roman"/>
          <w:sz w:val="12"/>
          <w:szCs w:val="12"/>
        </w:rPr>
        <w:t xml:space="preserve"> «Самарские лесничества», кроме случаев, связанных с использованием лесов на основании заключенных государственных контрактов, договоров аренды участков лесного фонда, государственных заданий в целях проведения определенных видов работ по обеспечению пожарной и санитарной безопасности в лесах, а также осуществления мониторинга пожарной опасности в лесах уполномоченными лицами;</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2.2. </w:t>
      </w:r>
      <w:proofErr w:type="gramStart"/>
      <w:r w:rsidRPr="00181EFE">
        <w:rPr>
          <w:rFonts w:ascii="Times New Roman" w:eastAsia="Calibri" w:hAnsi="Times New Roman" w:cs="Times New Roman"/>
          <w:sz w:val="12"/>
          <w:szCs w:val="12"/>
        </w:rPr>
        <w:t>Проведение пала сухой травы (стерни) и пожнивных остатков на землях любого назначения и вида использования, за исключением земель сельскохозяйственного назначения и земель запаса,  на которых допускается уничтожение сухой травянистой растительности, стерни, пожнивных остатков путем сжигания при условии соблюдения требований пожарной безопасности, установленных Постановлением Правительства РФ от 16.09.2020 г. № 1479 «Об утверждении Правил противопожарного режима в Российской Федерации»;</w:t>
      </w:r>
      <w:proofErr w:type="gramEnd"/>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2.3. Применение пиротехнических изделий и огневых эффектов в зданиях (сооружениях) и на открытых территориях,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w:t>
      </w:r>
      <w:proofErr w:type="gramStart"/>
      <w:r w:rsidRPr="00181EFE">
        <w:rPr>
          <w:rFonts w:ascii="Times New Roman" w:eastAsia="Calibri" w:hAnsi="Times New Roman" w:cs="Times New Roman"/>
          <w:sz w:val="12"/>
          <w:szCs w:val="12"/>
        </w:rPr>
        <w:t>согласованные</w:t>
      </w:r>
      <w:proofErr w:type="gramEnd"/>
      <w:r w:rsidRPr="00181EFE">
        <w:rPr>
          <w:rFonts w:ascii="Times New Roman" w:eastAsia="Calibri" w:hAnsi="Times New Roman" w:cs="Times New Roman"/>
          <w:sz w:val="12"/>
          <w:szCs w:val="12"/>
        </w:rPr>
        <w:t xml:space="preserve"> установленным порядком;</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2.4. Приготовление пищи с использованием газовых баллонов, а также иных устройств, работающих под давлением на территории общего пользования;</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2.5. Использование мангалов (жаровен) на территории общего пользования, за исключением мероприятий, проводимых в плановом порядке в период государственных праздников (и (или) иных торжественных мероприятий) организациями, предприятиями и учреждениями, и согласованные  в установленном порядке;</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2.6. </w:t>
      </w:r>
      <w:proofErr w:type="gramStart"/>
      <w:r w:rsidRPr="00181EFE">
        <w:rPr>
          <w:rFonts w:ascii="Times New Roman" w:eastAsia="Calibri" w:hAnsi="Times New Roman" w:cs="Times New Roman"/>
          <w:sz w:val="12"/>
          <w:szCs w:val="12"/>
        </w:rPr>
        <w:t>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а также об определении границ прилегающих территорий путем заключения соглашения о выполнении работ по благоустройству прилегающей территории), и частных предпринимателей, приусадебных, садовых и дачных участках частных домовладений, при этом необходимо обеспечить выполнение</w:t>
      </w:r>
      <w:proofErr w:type="gramEnd"/>
      <w:r w:rsidRPr="00181EFE">
        <w:rPr>
          <w:rFonts w:ascii="Times New Roman" w:eastAsia="Calibri" w:hAnsi="Times New Roman" w:cs="Times New Roman"/>
          <w:sz w:val="12"/>
          <w:szCs w:val="12"/>
        </w:rPr>
        <w:t xml:space="preserve"> мероприятий по окашиванию и своевременной уборке травянистой растительности;</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2.7. Накапливание и размещение отходов производства и потребления, имущества, строительного мусора и стройматериалов на территории общего пользования поселений.</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3. Рекомендовать руководителям предприятий, учреждений, организаций (далее - объекты экономики) независимо от организационно-правовой формы:</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 и эвакуации из зданий;</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привести в исправное состояние источники противопожарного водоснабжения и первичные средства пожаротушения;</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организовать уборку и своевременный вывоз мусора (отходов) с территорий подведомственных организаций.</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4. Опубликовать настоящее постановление в газете «Сергиевский вестник».</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5. </w:t>
      </w:r>
      <w:proofErr w:type="gramStart"/>
      <w:r w:rsidRPr="00181EFE">
        <w:rPr>
          <w:rFonts w:ascii="Times New Roman" w:eastAsia="Calibri" w:hAnsi="Times New Roman" w:cs="Times New Roman"/>
          <w:sz w:val="12"/>
          <w:szCs w:val="12"/>
        </w:rPr>
        <w:t>Контроль за</w:t>
      </w:r>
      <w:proofErr w:type="gramEnd"/>
      <w:r w:rsidRPr="00181EFE">
        <w:rPr>
          <w:rFonts w:ascii="Times New Roman" w:eastAsia="Calibri" w:hAnsi="Times New Roman" w:cs="Times New Roman"/>
          <w:sz w:val="12"/>
          <w:szCs w:val="12"/>
        </w:rPr>
        <w:t xml:space="preserve"> выполнением настоящего постановления оставляю за собой.</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Глава сельского поселения Черновка</w:t>
      </w:r>
    </w:p>
    <w:p w:rsid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муниципального района Сергиевский Самарской области</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С.А.Белов</w:t>
      </w:r>
      <w:proofErr w:type="spellEnd"/>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АДМИНИСТРАЦИЯ</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СЕЛЬСКОГО ПОСЕЛЕНИЯ ЧЕРНОВКА</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МУНИЦИПАЛЬНОГО РАЙОНА СЕРГИЕВСКИЙ</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САМАРСКОЙ ОБЛАСТИ</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РАСПОРЯЖЕНИЕ</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от «31»  марта 2025 г. № 14-р</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О СОЗДАНИИ ПАТРУЛЬНОЙ МЕЖВЕДОМСТВЕННОЙ ГРУППЫ НА ТЕРРИТОРИИ СЕЛЬСКОГО ПОСЕЛЕНИЯ ЧЕРНОВКА МУНИЦИПАЛЬНОГО РАЙОНА СЕРГИЕВСКИЙ</w:t>
      </w:r>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b/>
          <w:sz w:val="12"/>
          <w:szCs w:val="12"/>
        </w:rPr>
      </w:pPr>
      <w:r w:rsidRPr="00181EFE">
        <w:rPr>
          <w:rFonts w:ascii="Times New Roman" w:eastAsia="Calibri" w:hAnsi="Times New Roman" w:cs="Times New Roman"/>
          <w:sz w:val="12"/>
          <w:szCs w:val="12"/>
        </w:rPr>
        <w:t>В соответствии со статьей 30Федерального закона от 21.12.1994 г. № 69-ФЗ «О пожарной безопасности», статьей 12 Закона Самарской области от 11.10.2005 г. № 177-ГД «О пожарной безопасности», постановлением  Правительства Самарской области от 20.03.2025 г. № 121 «Об особом противопожарном режиме на территории Самарской области»:</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1EFE">
        <w:rPr>
          <w:rFonts w:ascii="Times New Roman" w:eastAsia="Calibri" w:hAnsi="Times New Roman" w:cs="Times New Roman"/>
          <w:sz w:val="12"/>
          <w:szCs w:val="12"/>
        </w:rPr>
        <w:t>Создать патрульную межведомственную группу  на территории сельского поселения Черновка  муниципального района Сергиевский на пожароопасный период 2025 года, согласно приложению №1 к настоящему распоряжению.</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81EFE">
        <w:rPr>
          <w:rFonts w:ascii="Times New Roman" w:eastAsia="Calibri" w:hAnsi="Times New Roman" w:cs="Times New Roman"/>
          <w:sz w:val="12"/>
          <w:szCs w:val="12"/>
        </w:rPr>
        <w:t>Утвердить Положение о  патрульной межведомственной группе, согласно приложению №2 к настоящему распоряжению.</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81EFE">
        <w:rPr>
          <w:rFonts w:ascii="Times New Roman" w:eastAsia="Calibri" w:hAnsi="Times New Roman" w:cs="Times New Roman"/>
          <w:sz w:val="12"/>
          <w:szCs w:val="12"/>
        </w:rPr>
        <w:t>График работы и маршрут  патрульной межведомственной группы в пожароопасный сезон 2025 года составлять ежемесячно, с учетом имеющихся сил и средств, предоставлять в ЕДДС муниципального района Сергиевский МАУ «Сервис».</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Pr="00181EFE">
        <w:rPr>
          <w:rFonts w:ascii="Times New Roman" w:eastAsia="Calibri" w:hAnsi="Times New Roman" w:cs="Times New Roman"/>
          <w:sz w:val="12"/>
          <w:szCs w:val="12"/>
        </w:rPr>
        <w:t>Опубликовать настоящее распоряжение в газете «Сергиевский вестник».</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81EFE">
        <w:rPr>
          <w:rFonts w:ascii="Times New Roman" w:eastAsia="Calibri" w:hAnsi="Times New Roman" w:cs="Times New Roman"/>
          <w:sz w:val="12"/>
          <w:szCs w:val="12"/>
        </w:rPr>
        <w:t>Контроль за</w:t>
      </w:r>
      <w:proofErr w:type="gramEnd"/>
      <w:r w:rsidRPr="00181EFE">
        <w:rPr>
          <w:rFonts w:ascii="Times New Roman" w:eastAsia="Calibri" w:hAnsi="Times New Roman" w:cs="Times New Roman"/>
          <w:sz w:val="12"/>
          <w:szCs w:val="12"/>
        </w:rPr>
        <w:t xml:space="preserve"> выполнением распоряжения оставляю за собой.</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Глава сельского поселения Черновка</w:t>
      </w:r>
    </w:p>
    <w:p w:rsid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муниципального района Сергиевский Самарской области</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С.А.Белов</w:t>
      </w:r>
      <w:proofErr w:type="spellEnd"/>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Приложение №1</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к распоряжению администрации</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сельского поселения Черновка</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от «31» марта 2025 г. № 14-р</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СОСТАВ ПАТРУЛЬНОЙ МЕЖВЕДОМСТВЕННОЙ ГРУППЫ</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НА ТЕРРИТОРИИ СЕЛЬСКОГО ПОСЕЛЕНИЯ  ЧЕРНОВКА МУНИЦИПАЛЬНОГО РАЙОНА СЕРГИЕВСКИЙ</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В ПОЖАРООПАСНЫЙ ПЕРИОД 2025 ГОДА</w:t>
      </w:r>
    </w:p>
    <w:tbl>
      <w:tblPr>
        <w:tblStyle w:val="af1"/>
        <w:tblW w:w="5000" w:type="pct"/>
        <w:tblCellMar>
          <w:left w:w="0" w:type="dxa"/>
          <w:right w:w="0" w:type="dxa"/>
        </w:tblCellMar>
        <w:tblLook w:val="04A0" w:firstRow="1" w:lastRow="0" w:firstColumn="1" w:lastColumn="0" w:noHBand="0" w:noVBand="1"/>
      </w:tblPr>
      <w:tblGrid>
        <w:gridCol w:w="2737"/>
        <w:gridCol w:w="4786"/>
      </w:tblGrid>
      <w:tr w:rsidR="00181EFE" w:rsidRPr="00181EFE" w:rsidTr="00181EFE">
        <w:trPr>
          <w:trHeight w:val="20"/>
        </w:trPr>
        <w:tc>
          <w:tcPr>
            <w:tcW w:w="1819" w:type="pct"/>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Наименование</w:t>
            </w:r>
          </w:p>
        </w:tc>
        <w:tc>
          <w:tcPr>
            <w:tcW w:w="3181" w:type="pct"/>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Состав группы</w:t>
            </w:r>
          </w:p>
        </w:tc>
      </w:tr>
      <w:tr w:rsidR="00181EFE" w:rsidRPr="00181EFE" w:rsidTr="00181EFE">
        <w:trPr>
          <w:trHeight w:val="20"/>
        </w:trPr>
        <w:tc>
          <w:tcPr>
            <w:tcW w:w="1819" w:type="pct"/>
            <w:vMerge w:val="restart"/>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Патрульная группа № 1 (с. Черновка)</w:t>
            </w: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 Глава </w:t>
            </w:r>
            <w:proofErr w:type="spellStart"/>
            <w:r w:rsidRPr="00181EFE">
              <w:rPr>
                <w:rFonts w:ascii="Times New Roman" w:eastAsia="Calibri" w:hAnsi="Times New Roman" w:cs="Times New Roman"/>
                <w:sz w:val="12"/>
                <w:szCs w:val="12"/>
              </w:rPr>
              <w:t>с.п</w:t>
            </w:r>
            <w:proofErr w:type="spellEnd"/>
            <w:r w:rsidRPr="00181EFE">
              <w:rPr>
                <w:rFonts w:ascii="Times New Roman" w:eastAsia="Calibri" w:hAnsi="Times New Roman" w:cs="Times New Roman"/>
                <w:sz w:val="12"/>
                <w:szCs w:val="12"/>
              </w:rPr>
              <w:t>. Черновка  Белов С.А. - старший группы</w:t>
            </w:r>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b/>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 Павлов А.А. – водитель МАУ «Гараж»</w:t>
            </w:r>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b/>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3. </w:t>
            </w:r>
            <w:proofErr w:type="spellStart"/>
            <w:r w:rsidRPr="00181EFE">
              <w:rPr>
                <w:rFonts w:ascii="Times New Roman" w:eastAsia="Calibri" w:hAnsi="Times New Roman" w:cs="Times New Roman"/>
                <w:sz w:val="12"/>
                <w:szCs w:val="12"/>
              </w:rPr>
              <w:t>Чеверикин</w:t>
            </w:r>
            <w:proofErr w:type="spellEnd"/>
            <w:r w:rsidRPr="00181EFE">
              <w:rPr>
                <w:rFonts w:ascii="Times New Roman" w:eastAsia="Calibri" w:hAnsi="Times New Roman" w:cs="Times New Roman"/>
                <w:sz w:val="12"/>
                <w:szCs w:val="12"/>
              </w:rPr>
              <w:t xml:space="preserve"> А.В. – житель </w:t>
            </w: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.Ч</w:t>
            </w:r>
            <w:proofErr w:type="gramEnd"/>
            <w:r w:rsidRPr="00181EFE">
              <w:rPr>
                <w:rFonts w:ascii="Times New Roman" w:eastAsia="Calibri" w:hAnsi="Times New Roman" w:cs="Times New Roman"/>
                <w:sz w:val="12"/>
                <w:szCs w:val="12"/>
              </w:rPr>
              <w:t>ерновка</w:t>
            </w:r>
            <w:proofErr w:type="spellEnd"/>
          </w:p>
        </w:tc>
      </w:tr>
      <w:tr w:rsidR="00181EFE" w:rsidRPr="00181EFE" w:rsidTr="00181EFE">
        <w:trPr>
          <w:trHeight w:val="20"/>
        </w:trPr>
        <w:tc>
          <w:tcPr>
            <w:tcW w:w="1819" w:type="pct"/>
            <w:vMerge w:val="restart"/>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Патрульная группа № 2</w:t>
            </w:r>
          </w:p>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w:t>
            </w:r>
            <w:proofErr w:type="gramStart"/>
            <w:r w:rsidRPr="00181EFE">
              <w:rPr>
                <w:rFonts w:ascii="Times New Roman" w:eastAsia="Calibri" w:hAnsi="Times New Roman" w:cs="Times New Roman"/>
                <w:b/>
                <w:sz w:val="12"/>
                <w:szCs w:val="12"/>
              </w:rPr>
              <w:t>с</w:t>
            </w:r>
            <w:proofErr w:type="gramEnd"/>
            <w:r w:rsidRPr="00181EFE">
              <w:rPr>
                <w:rFonts w:ascii="Times New Roman" w:eastAsia="Calibri" w:hAnsi="Times New Roman" w:cs="Times New Roman"/>
                <w:b/>
                <w:sz w:val="12"/>
                <w:szCs w:val="12"/>
              </w:rPr>
              <w:t>. Орловка)</w:t>
            </w: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 Белов С.А. –  глава </w:t>
            </w:r>
            <w:proofErr w:type="spellStart"/>
            <w:r w:rsidRPr="00181EFE">
              <w:rPr>
                <w:rFonts w:ascii="Times New Roman" w:eastAsia="Calibri" w:hAnsi="Times New Roman" w:cs="Times New Roman"/>
                <w:sz w:val="12"/>
                <w:szCs w:val="12"/>
              </w:rPr>
              <w:t>с.п</w:t>
            </w:r>
            <w:proofErr w:type="spellEnd"/>
            <w:r w:rsidRPr="00181EFE">
              <w:rPr>
                <w:rFonts w:ascii="Times New Roman" w:eastAsia="Calibri" w:hAnsi="Times New Roman" w:cs="Times New Roman"/>
                <w:sz w:val="12"/>
                <w:szCs w:val="12"/>
              </w:rPr>
              <w:t>. Черновка</w:t>
            </w:r>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b/>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 </w:t>
            </w:r>
            <w:proofErr w:type="spellStart"/>
            <w:r w:rsidRPr="00181EFE">
              <w:rPr>
                <w:rFonts w:ascii="Times New Roman" w:eastAsia="Calibri" w:hAnsi="Times New Roman" w:cs="Times New Roman"/>
                <w:sz w:val="12"/>
                <w:szCs w:val="12"/>
              </w:rPr>
              <w:t>Катарбаев</w:t>
            </w:r>
            <w:proofErr w:type="spellEnd"/>
            <w:r w:rsidRPr="00181EFE">
              <w:rPr>
                <w:rFonts w:ascii="Times New Roman" w:eastAsia="Calibri" w:hAnsi="Times New Roman" w:cs="Times New Roman"/>
                <w:sz w:val="12"/>
                <w:szCs w:val="12"/>
              </w:rPr>
              <w:t xml:space="preserve"> А.Ж. – депутат </w:t>
            </w: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.О</w:t>
            </w:r>
            <w:proofErr w:type="gramEnd"/>
            <w:r w:rsidRPr="00181EFE">
              <w:rPr>
                <w:rFonts w:ascii="Times New Roman" w:eastAsia="Calibri" w:hAnsi="Times New Roman" w:cs="Times New Roman"/>
                <w:sz w:val="12"/>
                <w:szCs w:val="12"/>
              </w:rPr>
              <w:t>рловка</w:t>
            </w:r>
            <w:proofErr w:type="spellEnd"/>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b/>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3. </w:t>
            </w:r>
            <w:proofErr w:type="spellStart"/>
            <w:r w:rsidRPr="00181EFE">
              <w:rPr>
                <w:rFonts w:ascii="Times New Roman" w:eastAsia="Calibri" w:hAnsi="Times New Roman" w:cs="Times New Roman"/>
                <w:sz w:val="12"/>
                <w:szCs w:val="12"/>
              </w:rPr>
              <w:t>Тулеушев</w:t>
            </w:r>
            <w:proofErr w:type="spellEnd"/>
            <w:r w:rsidRPr="00181EFE">
              <w:rPr>
                <w:rFonts w:ascii="Times New Roman" w:eastAsia="Calibri" w:hAnsi="Times New Roman" w:cs="Times New Roman"/>
                <w:sz w:val="12"/>
                <w:szCs w:val="12"/>
              </w:rPr>
              <w:t xml:space="preserve"> А.Д. – житель </w:t>
            </w: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.О</w:t>
            </w:r>
            <w:proofErr w:type="gramEnd"/>
            <w:r w:rsidRPr="00181EFE">
              <w:rPr>
                <w:rFonts w:ascii="Times New Roman" w:eastAsia="Calibri" w:hAnsi="Times New Roman" w:cs="Times New Roman"/>
                <w:sz w:val="12"/>
                <w:szCs w:val="12"/>
              </w:rPr>
              <w:t>рловка</w:t>
            </w:r>
            <w:proofErr w:type="spellEnd"/>
          </w:p>
        </w:tc>
      </w:tr>
      <w:tr w:rsidR="00181EFE" w:rsidRPr="00181EFE" w:rsidTr="00181EFE">
        <w:trPr>
          <w:trHeight w:val="20"/>
        </w:trPr>
        <w:tc>
          <w:tcPr>
            <w:tcW w:w="1819" w:type="pct"/>
            <w:vMerge w:val="restart"/>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Патрульная группа № 3 (п. Нива)</w:t>
            </w: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1.Белов С.А. – глава </w:t>
            </w:r>
            <w:proofErr w:type="spellStart"/>
            <w:r w:rsidRPr="00181EFE">
              <w:rPr>
                <w:rFonts w:ascii="Times New Roman" w:eastAsia="Calibri" w:hAnsi="Times New Roman" w:cs="Times New Roman"/>
                <w:sz w:val="12"/>
                <w:szCs w:val="12"/>
              </w:rPr>
              <w:t>с.п</w:t>
            </w:r>
            <w:proofErr w:type="spellEnd"/>
            <w:r w:rsidRPr="00181EFE">
              <w:rPr>
                <w:rFonts w:ascii="Times New Roman" w:eastAsia="Calibri" w:hAnsi="Times New Roman" w:cs="Times New Roman"/>
                <w:sz w:val="12"/>
                <w:szCs w:val="12"/>
              </w:rPr>
              <w:t>. Черновка</w:t>
            </w:r>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b/>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 Захаров  С.С. – депутат </w:t>
            </w: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ива</w:t>
            </w:r>
            <w:proofErr w:type="spellEnd"/>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b/>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3. Карпухин С.В. – житель </w:t>
            </w: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ива</w:t>
            </w:r>
            <w:proofErr w:type="spellEnd"/>
          </w:p>
        </w:tc>
      </w:tr>
      <w:tr w:rsidR="00181EFE" w:rsidRPr="00181EFE" w:rsidTr="00181EFE">
        <w:trPr>
          <w:trHeight w:val="20"/>
        </w:trPr>
        <w:tc>
          <w:tcPr>
            <w:tcW w:w="1819" w:type="pct"/>
            <w:vMerge w:val="restart"/>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Патрульная группа № 4 (</w:t>
            </w:r>
            <w:proofErr w:type="spellStart"/>
            <w:r w:rsidRPr="00181EFE">
              <w:rPr>
                <w:rFonts w:ascii="Times New Roman" w:eastAsia="Calibri" w:hAnsi="Times New Roman" w:cs="Times New Roman"/>
                <w:b/>
                <w:sz w:val="12"/>
                <w:szCs w:val="12"/>
              </w:rPr>
              <w:t>п</w:t>
            </w:r>
            <w:proofErr w:type="gramStart"/>
            <w:r w:rsidRPr="00181EFE">
              <w:rPr>
                <w:rFonts w:ascii="Times New Roman" w:eastAsia="Calibri" w:hAnsi="Times New Roman" w:cs="Times New Roman"/>
                <w:b/>
                <w:sz w:val="12"/>
                <w:szCs w:val="12"/>
              </w:rPr>
              <w:t>.Н</w:t>
            </w:r>
            <w:proofErr w:type="gramEnd"/>
            <w:r w:rsidRPr="00181EFE">
              <w:rPr>
                <w:rFonts w:ascii="Times New Roman" w:eastAsia="Calibri" w:hAnsi="Times New Roman" w:cs="Times New Roman"/>
                <w:b/>
                <w:sz w:val="12"/>
                <w:szCs w:val="12"/>
              </w:rPr>
              <w:t>овая</w:t>
            </w:r>
            <w:proofErr w:type="spellEnd"/>
            <w:r w:rsidRPr="00181EFE">
              <w:rPr>
                <w:rFonts w:ascii="Times New Roman" w:eastAsia="Calibri" w:hAnsi="Times New Roman" w:cs="Times New Roman"/>
                <w:b/>
                <w:sz w:val="12"/>
                <w:szCs w:val="12"/>
              </w:rPr>
              <w:t xml:space="preserve"> Орловка)</w:t>
            </w: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 Белов С.А. – глава </w:t>
            </w:r>
            <w:proofErr w:type="spellStart"/>
            <w:r w:rsidRPr="00181EFE">
              <w:rPr>
                <w:rFonts w:ascii="Times New Roman" w:eastAsia="Calibri" w:hAnsi="Times New Roman" w:cs="Times New Roman"/>
                <w:sz w:val="12"/>
                <w:szCs w:val="12"/>
              </w:rPr>
              <w:t>с.п</w:t>
            </w:r>
            <w:proofErr w:type="spellEnd"/>
            <w:r w:rsidRPr="00181EFE">
              <w:rPr>
                <w:rFonts w:ascii="Times New Roman" w:eastAsia="Calibri" w:hAnsi="Times New Roman" w:cs="Times New Roman"/>
                <w:sz w:val="12"/>
                <w:szCs w:val="12"/>
              </w:rPr>
              <w:t>. Черновка</w:t>
            </w:r>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 </w:t>
            </w:r>
            <w:proofErr w:type="spellStart"/>
            <w:r w:rsidRPr="00181EFE">
              <w:rPr>
                <w:rFonts w:ascii="Times New Roman" w:eastAsia="Calibri" w:hAnsi="Times New Roman" w:cs="Times New Roman"/>
                <w:sz w:val="12"/>
                <w:szCs w:val="12"/>
              </w:rPr>
              <w:t>Шанхаев</w:t>
            </w:r>
            <w:proofErr w:type="spellEnd"/>
            <w:r w:rsidRPr="00181EFE">
              <w:rPr>
                <w:rFonts w:ascii="Times New Roman" w:eastAsia="Calibri" w:hAnsi="Times New Roman" w:cs="Times New Roman"/>
                <w:sz w:val="12"/>
                <w:szCs w:val="12"/>
              </w:rPr>
              <w:t xml:space="preserve"> У.С. – житель </w:t>
            </w: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овая</w:t>
            </w:r>
            <w:proofErr w:type="spellEnd"/>
            <w:r w:rsidRPr="00181EFE">
              <w:rPr>
                <w:rFonts w:ascii="Times New Roman" w:eastAsia="Calibri" w:hAnsi="Times New Roman" w:cs="Times New Roman"/>
                <w:sz w:val="12"/>
                <w:szCs w:val="12"/>
              </w:rPr>
              <w:t xml:space="preserve"> Орловка</w:t>
            </w:r>
          </w:p>
        </w:tc>
      </w:tr>
      <w:tr w:rsidR="00181EFE" w:rsidRPr="00181EFE" w:rsidTr="00181EFE">
        <w:trPr>
          <w:trHeight w:val="20"/>
        </w:trPr>
        <w:tc>
          <w:tcPr>
            <w:tcW w:w="1819" w:type="pct"/>
            <w:vMerge/>
          </w:tcPr>
          <w:p w:rsidR="00181EFE" w:rsidRPr="00181EFE" w:rsidRDefault="00181EFE" w:rsidP="00181EFE">
            <w:pPr>
              <w:tabs>
                <w:tab w:val="left" w:pos="284"/>
                <w:tab w:val="left" w:pos="3828"/>
              </w:tabs>
              <w:rPr>
                <w:rFonts w:ascii="Times New Roman" w:eastAsia="Calibri" w:hAnsi="Times New Roman" w:cs="Times New Roman"/>
                <w:sz w:val="12"/>
                <w:szCs w:val="12"/>
              </w:rPr>
            </w:pPr>
          </w:p>
        </w:tc>
        <w:tc>
          <w:tcPr>
            <w:tcW w:w="318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3. </w:t>
            </w:r>
            <w:proofErr w:type="spellStart"/>
            <w:r w:rsidRPr="00181EFE">
              <w:rPr>
                <w:rFonts w:ascii="Times New Roman" w:eastAsia="Calibri" w:hAnsi="Times New Roman" w:cs="Times New Roman"/>
                <w:sz w:val="12"/>
                <w:szCs w:val="12"/>
              </w:rPr>
              <w:t>Губаев</w:t>
            </w:r>
            <w:proofErr w:type="spellEnd"/>
            <w:r w:rsidRPr="00181EFE">
              <w:rPr>
                <w:rFonts w:ascii="Times New Roman" w:eastAsia="Calibri" w:hAnsi="Times New Roman" w:cs="Times New Roman"/>
                <w:sz w:val="12"/>
                <w:szCs w:val="12"/>
              </w:rPr>
              <w:t xml:space="preserve"> Н.Т. – житель </w:t>
            </w: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овая</w:t>
            </w:r>
            <w:proofErr w:type="spellEnd"/>
            <w:r w:rsidRPr="00181EFE">
              <w:rPr>
                <w:rFonts w:ascii="Times New Roman" w:eastAsia="Calibri" w:hAnsi="Times New Roman" w:cs="Times New Roman"/>
                <w:sz w:val="12"/>
                <w:szCs w:val="12"/>
              </w:rPr>
              <w:t xml:space="preserve"> Орловка</w:t>
            </w:r>
          </w:p>
        </w:tc>
      </w:tr>
    </w:tbl>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Приложение №2</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к распоряжению администрации</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i/>
          <w:sz w:val="12"/>
          <w:szCs w:val="12"/>
        </w:rPr>
      </w:pPr>
      <w:r w:rsidRPr="00181EFE">
        <w:rPr>
          <w:rFonts w:ascii="Times New Roman" w:eastAsia="Calibri" w:hAnsi="Times New Roman" w:cs="Times New Roman"/>
          <w:i/>
          <w:sz w:val="12"/>
          <w:szCs w:val="12"/>
        </w:rPr>
        <w:t>сельского поселения Черновка</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b/>
          <w:bCs/>
          <w:i/>
          <w:sz w:val="12"/>
          <w:szCs w:val="12"/>
        </w:rPr>
      </w:pPr>
      <w:r w:rsidRPr="00181EFE">
        <w:rPr>
          <w:rFonts w:ascii="Times New Roman" w:eastAsia="Calibri" w:hAnsi="Times New Roman" w:cs="Times New Roman"/>
          <w:i/>
          <w:sz w:val="12"/>
          <w:szCs w:val="12"/>
        </w:rPr>
        <w:t>от «31» марта 2025 г. № 14-р</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bCs/>
          <w:sz w:val="12"/>
          <w:szCs w:val="12"/>
        </w:rPr>
      </w:pPr>
      <w:r w:rsidRPr="00181EFE">
        <w:rPr>
          <w:rFonts w:ascii="Times New Roman" w:eastAsia="Calibri" w:hAnsi="Times New Roman" w:cs="Times New Roman"/>
          <w:b/>
          <w:bCs/>
          <w:sz w:val="12"/>
          <w:szCs w:val="12"/>
        </w:rPr>
        <w:t>ПОЛОЖЕНИЕ</w:t>
      </w: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О ПАТРУЛЬНОЙ МЕЖВЕДОМСТВЕННОЙ ГРУППЕ НА ТЕРРИТОРИИ СЕЛЬСКОГО ПОСЕЛЕНИЯ ЧЕРНОВКА МУНИЦИПАЛЬНОГО РАЙОНА СЕРГИЕВСКИЙ</w:t>
      </w:r>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b/>
          <w:bCs/>
          <w:sz w:val="12"/>
          <w:szCs w:val="12"/>
        </w:rPr>
        <w:t>I. </w:t>
      </w:r>
      <w:proofErr w:type="gramStart"/>
      <w:r w:rsidRPr="00181EFE">
        <w:rPr>
          <w:rFonts w:ascii="Times New Roman" w:eastAsia="Calibri" w:hAnsi="Times New Roman" w:cs="Times New Roman"/>
          <w:b/>
          <w:bCs/>
          <w:sz w:val="12"/>
          <w:szCs w:val="12"/>
        </w:rPr>
        <w:t>ОБЩИЕ</w:t>
      </w:r>
      <w:proofErr w:type="gramEnd"/>
      <w:r w:rsidRPr="00181EFE">
        <w:rPr>
          <w:rFonts w:ascii="Times New Roman" w:eastAsia="Calibri" w:hAnsi="Times New Roman" w:cs="Times New Roman"/>
          <w:b/>
          <w:bCs/>
          <w:sz w:val="12"/>
          <w:szCs w:val="12"/>
        </w:rPr>
        <w:t xml:space="preserve"> ПОЛОЖЕНИЕ</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w:t>
      </w:r>
      <w:proofErr w:type="gramStart"/>
      <w:r w:rsidRPr="00181EFE">
        <w:rPr>
          <w:rFonts w:ascii="Times New Roman" w:eastAsia="Calibri" w:hAnsi="Times New Roman" w:cs="Times New Roman"/>
          <w:sz w:val="12"/>
          <w:szCs w:val="12"/>
        </w:rPr>
        <w:t>Методические рекомендации по созданию и организации работы патрульной межведомственной рабочей группы разработаны в соответствии с Федеральным законом Российской Федерации от 21.12.1994 № 69-ФЗ «О пожарной безопасности», Федеральным законом Российской Федерации от 21.12.1994 № 68-ФЗ «О защите населения и территорий от чрезвычайных ситуаций природного и техногенного характера», Федеральным законом от 06.10.2003 N 131-ФЗ «Об общих принципах организации местного самоуправления в Российской Федерации», протокола</w:t>
      </w:r>
      <w:proofErr w:type="gramEnd"/>
      <w:r w:rsidRPr="00181EFE">
        <w:rPr>
          <w:rFonts w:ascii="Times New Roman" w:eastAsia="Calibri" w:hAnsi="Times New Roman" w:cs="Times New Roman"/>
          <w:sz w:val="12"/>
          <w:szCs w:val="12"/>
        </w:rPr>
        <w:t xml:space="preserve"> заседания комиссии по предупреждению и ликвидации чрезвычайных ситуаций и обеспечению пожарной безопасности Самарской области.</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Общее положение определяет  планирование, назначение, порядок организации и обеспечение деятельности патрульной межведомственной рабочей группы.</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w:t>
      </w:r>
      <w:proofErr w:type="gramStart"/>
      <w:r w:rsidRPr="00181EFE">
        <w:rPr>
          <w:rFonts w:ascii="Times New Roman" w:eastAsia="Calibri" w:hAnsi="Times New Roman" w:cs="Times New Roman"/>
          <w:sz w:val="12"/>
          <w:szCs w:val="12"/>
        </w:rPr>
        <w:t>Целью общего положения является создание условий для организации работы по профилактике возгораний сухой растительности, как одной из основных причин возникновения природных пожаров, принятия дополнительных мер по предупреждению возникновения ЧС в пожароопасный период, сокращение сроков реагирования на чрезвычайные ситуации и происшествия, связанные с природными пожарами (возгораниями), усиление мер по защите населенных пунктов, объектов различных видов собственности от угрозы перехода природных пожаров</w:t>
      </w:r>
      <w:proofErr w:type="gramEnd"/>
      <w:r w:rsidRPr="00181EFE">
        <w:rPr>
          <w:rFonts w:ascii="Times New Roman" w:eastAsia="Calibri" w:hAnsi="Times New Roman" w:cs="Times New Roman"/>
          <w:sz w:val="12"/>
          <w:szCs w:val="12"/>
        </w:rPr>
        <w:t>, усиление работы с населением.</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w:t>
      </w:r>
      <w:r w:rsidRPr="00181EFE">
        <w:rPr>
          <w:rFonts w:ascii="Times New Roman" w:eastAsia="Calibri" w:hAnsi="Times New Roman" w:cs="Times New Roman"/>
          <w:b/>
          <w:bCs/>
          <w:sz w:val="12"/>
          <w:szCs w:val="12"/>
        </w:rPr>
        <w:t>II. ЦЕЛИ И ЗАДАЧИ</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Основной целью организации деятельности патрульной межведомственной рабочей группы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населенный пункт, а также в лесной фонд, пресечение незаконной деятельности в лесах.</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Основными задачами группы являются:</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 идентификация и выявление возникших очагов горения и задымления вблизи населенных пунктов, несанкционированных отжигов сухой растительности;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2) проведение профилактических мероприятий среди населения о мерах пожарной безопасности;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3) принятие мер по локализации и ликвидации выявленных пожаров;</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4) определение по возможности причин возникновения пожаров;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5) передача информации в ЕДДС муниципального образования об обнаружении пожаров, о складывающейся обстановке и запрос дополнительных сил и средств (при необходимости) для тушения пожаров;</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6) передача в надзорные органы информации о лицах, виновных в нарушении правил пожарной безопасности и возникновении ландшафтных (природных) пожаров;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7) проведение рейдовых мероприятий на территории земель различного назначения по утвержденным маршрутам;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8) осуществление </w:t>
      </w:r>
      <w:proofErr w:type="gramStart"/>
      <w:r w:rsidRPr="00181EFE">
        <w:rPr>
          <w:rFonts w:ascii="Times New Roman" w:eastAsia="Calibri" w:hAnsi="Times New Roman" w:cs="Times New Roman"/>
          <w:sz w:val="12"/>
          <w:szCs w:val="12"/>
        </w:rPr>
        <w:t>контроля за</w:t>
      </w:r>
      <w:proofErr w:type="gramEnd"/>
      <w:r w:rsidRPr="00181EFE">
        <w:rPr>
          <w:rFonts w:ascii="Times New Roman" w:eastAsia="Calibri" w:hAnsi="Times New Roman" w:cs="Times New Roman"/>
          <w:sz w:val="12"/>
          <w:szCs w:val="12"/>
        </w:rPr>
        <w:t xml:space="preserve"> проведением профилактических выжиганий сухой растительности на территориях населенных пунктов сельских поселений, землях специального назначения и земельных участках, непосредственно примыкающих к лесам;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9) осуществление </w:t>
      </w:r>
      <w:proofErr w:type="gramStart"/>
      <w:r w:rsidRPr="00181EFE">
        <w:rPr>
          <w:rFonts w:ascii="Times New Roman" w:eastAsia="Calibri" w:hAnsi="Times New Roman" w:cs="Times New Roman"/>
          <w:sz w:val="12"/>
          <w:szCs w:val="12"/>
        </w:rPr>
        <w:t>контроля за</w:t>
      </w:r>
      <w:proofErr w:type="gramEnd"/>
      <w:r w:rsidRPr="00181EFE">
        <w:rPr>
          <w:rFonts w:ascii="Times New Roman" w:eastAsia="Calibri" w:hAnsi="Times New Roman" w:cs="Times New Roman"/>
          <w:sz w:val="12"/>
          <w:szCs w:val="12"/>
        </w:rPr>
        <w:t xml:space="preserve"> выполнением собственниками и должностными лицами мероприятий по очистке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полос отвода автомобильных и железнодорожных дорог;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10) </w:t>
      </w:r>
      <w:proofErr w:type="gramStart"/>
      <w:r w:rsidRPr="00181EFE">
        <w:rPr>
          <w:rFonts w:ascii="Times New Roman" w:eastAsia="Calibri" w:hAnsi="Times New Roman" w:cs="Times New Roman"/>
          <w:sz w:val="12"/>
          <w:szCs w:val="12"/>
        </w:rPr>
        <w:t>контроль за</w:t>
      </w:r>
      <w:proofErr w:type="gramEnd"/>
      <w:r w:rsidRPr="00181EFE">
        <w:rPr>
          <w:rFonts w:ascii="Times New Roman" w:eastAsia="Calibri" w:hAnsi="Times New Roman" w:cs="Times New Roman"/>
          <w:sz w:val="12"/>
          <w:szCs w:val="12"/>
        </w:rPr>
        <w:t xml:space="preserve"> созданием и состоянием противопожарных минерализованных полос.</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11) </w:t>
      </w:r>
      <w:proofErr w:type="gramStart"/>
      <w:r w:rsidRPr="00181EFE">
        <w:rPr>
          <w:rFonts w:ascii="Times New Roman" w:eastAsia="Calibri" w:hAnsi="Times New Roman" w:cs="Times New Roman"/>
          <w:sz w:val="12"/>
          <w:szCs w:val="12"/>
        </w:rPr>
        <w:t>контроль за</w:t>
      </w:r>
      <w:proofErr w:type="gramEnd"/>
      <w:r w:rsidRPr="00181EFE">
        <w:rPr>
          <w:rFonts w:ascii="Times New Roman" w:eastAsia="Calibri" w:hAnsi="Times New Roman" w:cs="Times New Roman"/>
          <w:sz w:val="12"/>
          <w:szCs w:val="12"/>
        </w:rPr>
        <w:t xml:space="preserve">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181EFE">
        <w:rPr>
          <w:rFonts w:ascii="Times New Roman" w:eastAsia="Calibri" w:hAnsi="Times New Roman" w:cs="Times New Roman"/>
          <w:b/>
          <w:bCs/>
          <w:sz w:val="12"/>
          <w:szCs w:val="12"/>
        </w:rPr>
        <w:t>III. ПОРЯДОК ДЕЯТЕЛЬНОСТИ</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lastRenderedPageBreak/>
        <w:t>Администрация сельского поселения Сергиевск  заблаговременно формирует состав патрульной  межведомственной  группы, утверждает маршруты и время патрулирования, а также:</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1EFE">
        <w:rPr>
          <w:rFonts w:ascii="Times New Roman" w:eastAsia="Calibri" w:hAnsi="Times New Roman" w:cs="Times New Roman"/>
          <w:sz w:val="12"/>
          <w:szCs w:val="12"/>
        </w:rPr>
        <w:t xml:space="preserve">определяет порядок оповещения, места сбора членов групп с учетом мест их проживания (работы и др.), время сбора и реагирования (в рабочее и нерабочее время), места стоянки техники и хранения оборудования.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81EFE">
        <w:rPr>
          <w:rFonts w:ascii="Times New Roman" w:eastAsia="Calibri" w:hAnsi="Times New Roman" w:cs="Times New Roman"/>
          <w:sz w:val="12"/>
          <w:szCs w:val="12"/>
        </w:rPr>
        <w:t>Перед осуществлением дежурства с группами ежедневно проводится инструктаж о мерах безопасности, действиях при осложнении оперативной обстановки, порядке организации связи. Инструктаж проводит Глава сельского поселения или лицо, его замещающее.</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81EFE">
        <w:rPr>
          <w:rFonts w:ascii="Times New Roman" w:eastAsia="Calibri" w:hAnsi="Times New Roman" w:cs="Times New Roman"/>
          <w:sz w:val="12"/>
          <w:szCs w:val="12"/>
        </w:rPr>
        <w:t>Перед началом работы группы выдаются средства связи, ведения наблюдения и пожаротушения, доводится порядок передачи информации до руководителей структурных подразделений администрации муниципального района Сергиевский, старост населенных пунктов, ЕДДС муниципального района Сергиевский  (о выходе на маршрут, фактах выявленных пожаров, принятых мерах для ликвидации) для формирования ведомости учета.</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81EFE">
        <w:rPr>
          <w:rFonts w:ascii="Times New Roman" w:eastAsia="Calibri" w:hAnsi="Times New Roman" w:cs="Times New Roman"/>
          <w:sz w:val="12"/>
          <w:szCs w:val="12"/>
        </w:rPr>
        <w:t xml:space="preserve">Ежедневно подводит итоги работы групп, исходя из прогноза, корректируются маршруты патрулирования, определяется периодичность патрулирования, способы патрулирования (пешим порядком или на автотранспорте). </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81EFE">
        <w:rPr>
          <w:rFonts w:ascii="Times New Roman" w:eastAsia="Calibri" w:hAnsi="Times New Roman" w:cs="Times New Roman"/>
          <w:sz w:val="12"/>
          <w:szCs w:val="12"/>
        </w:rPr>
        <w:t xml:space="preserve"> Представляет информацию в ЕДДС органа местного самоуправления.</w:t>
      </w:r>
    </w:p>
    <w:p w:rsidR="00181EFE" w:rsidRPr="00181EFE" w:rsidRDefault="00181EFE" w:rsidP="00181EFE">
      <w:pPr>
        <w:tabs>
          <w:tab w:val="left" w:pos="284"/>
          <w:tab w:val="left" w:pos="3828"/>
        </w:tabs>
        <w:spacing w:after="0" w:line="240" w:lineRule="auto"/>
        <w:ind w:firstLine="284"/>
        <w:jc w:val="both"/>
        <w:rPr>
          <w:rFonts w:ascii="Times New Roman" w:eastAsia="Calibri" w:hAnsi="Times New Roman" w:cs="Times New Roman"/>
          <w:sz w:val="12"/>
          <w:szCs w:val="12"/>
        </w:rPr>
      </w:pPr>
      <w:r w:rsidRPr="00181EFE">
        <w:rPr>
          <w:rFonts w:ascii="Times New Roman" w:eastAsia="Calibri" w:hAnsi="Times New Roman" w:cs="Times New Roman"/>
          <w:sz w:val="12"/>
          <w:szCs w:val="12"/>
        </w:rPr>
        <w:t>Финансовое обеспечение предупреждения и ликвидации чрезвычайных ситуаций осуществляется в соответствии со статьей 24 Федерального закона от 21.12.1994 № 68-ФЗ «О защите населения и территорий от чрезвычайных ситуаций природного и техногенного характера» и другими нормативными правовыми актами в области предупреждения и ликвидации чрезвычайных ситуаций.</w:t>
      </w:r>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Утверждаю</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Глава сельского поселения Черновка</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муниципального района Сергиевский</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Самарской области</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sz w:val="12"/>
          <w:szCs w:val="12"/>
        </w:rPr>
      </w:pPr>
      <w:r w:rsidRPr="00181EFE">
        <w:rPr>
          <w:rFonts w:ascii="Times New Roman" w:eastAsia="Calibri" w:hAnsi="Times New Roman" w:cs="Times New Roman"/>
          <w:sz w:val="12"/>
          <w:szCs w:val="12"/>
        </w:rPr>
        <w:t>__________________</w:t>
      </w:r>
      <w:proofErr w:type="spellStart"/>
      <w:r w:rsidRPr="00181EFE">
        <w:rPr>
          <w:rFonts w:ascii="Times New Roman" w:eastAsia="Calibri" w:hAnsi="Times New Roman" w:cs="Times New Roman"/>
          <w:sz w:val="12"/>
          <w:szCs w:val="12"/>
        </w:rPr>
        <w:t>С.А.Белов</w:t>
      </w:r>
      <w:proofErr w:type="spellEnd"/>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b/>
          <w:sz w:val="12"/>
          <w:szCs w:val="12"/>
        </w:rPr>
      </w:pPr>
      <w:r w:rsidRPr="00181EFE">
        <w:rPr>
          <w:rFonts w:ascii="Times New Roman" w:eastAsia="Calibri" w:hAnsi="Times New Roman" w:cs="Times New Roman"/>
          <w:b/>
          <w:sz w:val="12"/>
          <w:szCs w:val="12"/>
        </w:rPr>
        <w:t>«31» марта 2025 г.</w:t>
      </w:r>
    </w:p>
    <w:p w:rsidR="00181EFE" w:rsidRPr="00181EFE" w:rsidRDefault="00181EFE" w:rsidP="00181EFE">
      <w:pPr>
        <w:tabs>
          <w:tab w:val="left" w:pos="284"/>
          <w:tab w:val="left" w:pos="3828"/>
        </w:tabs>
        <w:spacing w:after="0" w:line="240" w:lineRule="auto"/>
        <w:jc w:val="right"/>
        <w:rPr>
          <w:rFonts w:ascii="Times New Roman" w:eastAsia="Calibri" w:hAnsi="Times New Roman" w:cs="Times New Roman"/>
          <w:b/>
          <w:sz w:val="12"/>
          <w:szCs w:val="12"/>
        </w:rPr>
      </w:pPr>
    </w:p>
    <w:p w:rsidR="00181EFE" w:rsidRPr="00181EFE" w:rsidRDefault="00181EFE" w:rsidP="00181EFE">
      <w:pPr>
        <w:tabs>
          <w:tab w:val="left" w:pos="284"/>
          <w:tab w:val="left" w:pos="3828"/>
        </w:tabs>
        <w:spacing w:after="0" w:line="240" w:lineRule="auto"/>
        <w:jc w:val="center"/>
        <w:rPr>
          <w:rFonts w:ascii="Times New Roman" w:eastAsia="Calibri" w:hAnsi="Times New Roman" w:cs="Times New Roman"/>
          <w:b/>
          <w:sz w:val="12"/>
          <w:szCs w:val="12"/>
        </w:rPr>
      </w:pPr>
      <w:r w:rsidRPr="00181EFE">
        <w:rPr>
          <w:rFonts w:ascii="Times New Roman" w:eastAsia="Calibri" w:hAnsi="Times New Roman" w:cs="Times New Roman"/>
          <w:b/>
          <w:sz w:val="12"/>
          <w:szCs w:val="12"/>
        </w:rPr>
        <w:t>ГРАФИК РАБОТЫ ПАТРУЛЬНОЙ МЕЖВЕДОМСТВЕННОЙ ГРУППЫ, ОСУЩЕСТВЛЯЮЩИХ ПАТРУЛИРОВАНИЕ СЕЛЬСКОГО ПОСЕЛЕНИЯ СЕРГИЕВСК М.Р. СЕРГИЕВСКИЙ САМАРСКОЙ ОБЛАСТИ</w:t>
      </w:r>
      <w:r>
        <w:rPr>
          <w:rFonts w:ascii="Times New Roman" w:eastAsia="Calibri" w:hAnsi="Times New Roman" w:cs="Times New Roman"/>
          <w:b/>
          <w:sz w:val="12"/>
          <w:szCs w:val="12"/>
        </w:rPr>
        <w:t xml:space="preserve"> </w:t>
      </w:r>
      <w:r w:rsidRPr="00181EFE">
        <w:rPr>
          <w:rFonts w:ascii="Times New Roman" w:eastAsia="Calibri" w:hAnsi="Times New Roman" w:cs="Times New Roman"/>
          <w:b/>
          <w:sz w:val="12"/>
          <w:szCs w:val="12"/>
        </w:rPr>
        <w:t>В ПЕРИОД С 01.04.2025 г. ПО 30.04.2025 г.</w:t>
      </w:r>
    </w:p>
    <w:tbl>
      <w:tblPr>
        <w:tblStyle w:val="af1"/>
        <w:tblW w:w="5000" w:type="pct"/>
        <w:tblCellMar>
          <w:left w:w="0" w:type="dxa"/>
          <w:right w:w="0" w:type="dxa"/>
        </w:tblCellMar>
        <w:tblLook w:val="04A0" w:firstRow="1" w:lastRow="0" w:firstColumn="1" w:lastColumn="0" w:noHBand="0" w:noVBand="1"/>
      </w:tblPr>
      <w:tblGrid>
        <w:gridCol w:w="1897"/>
        <w:gridCol w:w="2391"/>
        <w:gridCol w:w="2111"/>
        <w:gridCol w:w="1124"/>
      </w:tblGrid>
      <w:tr w:rsidR="00181EFE" w:rsidRPr="00181EFE" w:rsidTr="00181EFE">
        <w:trPr>
          <w:trHeight w:val="20"/>
        </w:trPr>
        <w:tc>
          <w:tcPr>
            <w:tcW w:w="5000" w:type="pct"/>
            <w:gridSpan w:val="4"/>
          </w:tcPr>
          <w:p w:rsidR="00181EFE" w:rsidRPr="00181EFE" w:rsidRDefault="00181EFE" w:rsidP="00181EFE">
            <w:pPr>
              <w:tabs>
                <w:tab w:val="left" w:pos="284"/>
                <w:tab w:val="left" w:pos="3828"/>
              </w:tabs>
              <w:rPr>
                <w:rFonts w:ascii="Times New Roman" w:eastAsia="Calibri" w:hAnsi="Times New Roman" w:cs="Times New Roman"/>
                <w:b/>
                <w:sz w:val="12"/>
                <w:szCs w:val="12"/>
              </w:rPr>
            </w:pPr>
            <w:r w:rsidRPr="00181EFE">
              <w:rPr>
                <w:rFonts w:ascii="Times New Roman" w:eastAsia="Calibri" w:hAnsi="Times New Roman" w:cs="Times New Roman"/>
                <w:b/>
                <w:sz w:val="12"/>
                <w:szCs w:val="12"/>
              </w:rPr>
              <w:t>1. Сельское поселение Черновка</w:t>
            </w:r>
          </w:p>
        </w:tc>
      </w:tr>
      <w:tr w:rsidR="00181EFE" w:rsidRPr="00181EFE" w:rsidTr="00181EFE">
        <w:trPr>
          <w:trHeight w:val="20"/>
        </w:trPr>
        <w:tc>
          <w:tcPr>
            <w:tcW w:w="126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Дни дежурства, апрель 2025</w:t>
            </w:r>
          </w:p>
        </w:tc>
        <w:tc>
          <w:tcPr>
            <w:tcW w:w="1589" w:type="pct"/>
          </w:tcPr>
          <w:p w:rsidR="00181EFE" w:rsidRPr="00181EFE" w:rsidRDefault="00181EFE" w:rsidP="00181EFE">
            <w:pPr>
              <w:tabs>
                <w:tab w:val="left" w:pos="284"/>
                <w:tab w:val="left" w:pos="3828"/>
              </w:tabs>
              <w:rPr>
                <w:rFonts w:ascii="Times New Roman" w:eastAsia="Calibri" w:hAnsi="Times New Roman" w:cs="Times New Roman"/>
                <w:sz w:val="12"/>
                <w:szCs w:val="12"/>
              </w:rPr>
            </w:pPr>
            <w:proofErr w:type="gramStart"/>
            <w:r w:rsidRPr="00181EFE">
              <w:rPr>
                <w:rFonts w:ascii="Times New Roman" w:eastAsia="Calibri" w:hAnsi="Times New Roman" w:cs="Times New Roman"/>
                <w:sz w:val="12"/>
                <w:szCs w:val="12"/>
              </w:rPr>
              <w:t>Старший</w:t>
            </w:r>
            <w:proofErr w:type="gramEnd"/>
            <w:r w:rsidRPr="00181EFE">
              <w:rPr>
                <w:rFonts w:ascii="Times New Roman" w:eastAsia="Calibri" w:hAnsi="Times New Roman" w:cs="Times New Roman"/>
                <w:sz w:val="12"/>
                <w:szCs w:val="12"/>
              </w:rPr>
              <w:t xml:space="preserve"> группы</w:t>
            </w:r>
          </w:p>
        </w:tc>
        <w:tc>
          <w:tcPr>
            <w:tcW w:w="1403"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ФИО</w:t>
            </w:r>
          </w:p>
        </w:tc>
        <w:tc>
          <w:tcPr>
            <w:tcW w:w="747"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Телефон </w:t>
            </w:r>
          </w:p>
        </w:tc>
      </w:tr>
      <w:tr w:rsidR="00181EFE" w:rsidRPr="00181EFE" w:rsidTr="00181EFE">
        <w:trPr>
          <w:trHeight w:val="20"/>
        </w:trPr>
        <w:tc>
          <w:tcPr>
            <w:tcW w:w="126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01.04.2025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05.04.2025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09.04.2025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13.04.2025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17.04.2025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21.04.2025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25.04.2025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29.04.2025 г.</w:t>
            </w:r>
          </w:p>
        </w:tc>
        <w:tc>
          <w:tcPr>
            <w:tcW w:w="1589"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 </w:t>
            </w: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.Ч</w:t>
            </w:r>
            <w:proofErr w:type="gramEnd"/>
            <w:r w:rsidRPr="00181EFE">
              <w:rPr>
                <w:rFonts w:ascii="Times New Roman" w:eastAsia="Calibri" w:hAnsi="Times New Roman" w:cs="Times New Roman"/>
                <w:sz w:val="12"/>
                <w:szCs w:val="12"/>
              </w:rPr>
              <w:t>ерновка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.О</w:t>
            </w:r>
            <w:proofErr w:type="gramEnd"/>
            <w:r w:rsidRPr="00181EFE">
              <w:rPr>
                <w:rFonts w:ascii="Times New Roman" w:eastAsia="Calibri" w:hAnsi="Times New Roman" w:cs="Times New Roman"/>
                <w:sz w:val="12"/>
                <w:szCs w:val="12"/>
              </w:rPr>
              <w:t>рловка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ива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овая</w:t>
            </w:r>
            <w:proofErr w:type="spellEnd"/>
            <w:r w:rsidRPr="00181EFE">
              <w:rPr>
                <w:rFonts w:ascii="Times New Roman" w:eastAsia="Calibri" w:hAnsi="Times New Roman" w:cs="Times New Roman"/>
                <w:sz w:val="12"/>
                <w:szCs w:val="12"/>
              </w:rPr>
              <w:t xml:space="preserve"> Орловка</w:t>
            </w:r>
          </w:p>
        </w:tc>
        <w:tc>
          <w:tcPr>
            <w:tcW w:w="1403"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 Белов С.А.</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Катарбаев</w:t>
            </w:r>
            <w:proofErr w:type="spellEnd"/>
            <w:r w:rsidRPr="00181EFE">
              <w:rPr>
                <w:rFonts w:ascii="Times New Roman" w:eastAsia="Calibri" w:hAnsi="Times New Roman" w:cs="Times New Roman"/>
                <w:sz w:val="12"/>
                <w:szCs w:val="12"/>
              </w:rPr>
              <w:t xml:space="preserve"> А.Ж.</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Захаров С.С.</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Шанхаев</w:t>
            </w:r>
            <w:proofErr w:type="spellEnd"/>
            <w:r w:rsidRPr="00181EFE">
              <w:rPr>
                <w:rFonts w:ascii="Times New Roman" w:eastAsia="Calibri" w:hAnsi="Times New Roman" w:cs="Times New Roman"/>
                <w:sz w:val="12"/>
                <w:szCs w:val="12"/>
              </w:rPr>
              <w:t xml:space="preserve"> У.С.</w:t>
            </w:r>
          </w:p>
        </w:tc>
        <w:tc>
          <w:tcPr>
            <w:tcW w:w="747"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89033343856</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89277212948</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89277480025</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89879156563</w:t>
            </w:r>
          </w:p>
        </w:tc>
      </w:tr>
      <w:tr w:rsidR="00181EFE" w:rsidRPr="00181EFE" w:rsidTr="00181EFE">
        <w:trPr>
          <w:trHeight w:val="20"/>
        </w:trPr>
        <w:tc>
          <w:tcPr>
            <w:tcW w:w="126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02.04.2025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06.04.2025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10.04.2025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14.04.2025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18.04.2025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22.04.2025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26.04.2025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30.04.2025 г</w:t>
            </w:r>
          </w:p>
        </w:tc>
        <w:tc>
          <w:tcPr>
            <w:tcW w:w="1589" w:type="pct"/>
          </w:tcPr>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.Ч</w:t>
            </w:r>
            <w:proofErr w:type="gramEnd"/>
            <w:r w:rsidRPr="00181EFE">
              <w:rPr>
                <w:rFonts w:ascii="Times New Roman" w:eastAsia="Calibri" w:hAnsi="Times New Roman" w:cs="Times New Roman"/>
                <w:sz w:val="12"/>
                <w:szCs w:val="12"/>
              </w:rPr>
              <w:t>ерновка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.О</w:t>
            </w:r>
            <w:proofErr w:type="gramEnd"/>
            <w:r w:rsidRPr="00181EFE">
              <w:rPr>
                <w:rFonts w:ascii="Times New Roman" w:eastAsia="Calibri" w:hAnsi="Times New Roman" w:cs="Times New Roman"/>
                <w:sz w:val="12"/>
                <w:szCs w:val="12"/>
              </w:rPr>
              <w:t>рловка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ива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овая</w:t>
            </w:r>
            <w:proofErr w:type="spellEnd"/>
            <w:r w:rsidRPr="00181EFE">
              <w:rPr>
                <w:rFonts w:ascii="Times New Roman" w:eastAsia="Calibri" w:hAnsi="Times New Roman" w:cs="Times New Roman"/>
                <w:sz w:val="12"/>
                <w:szCs w:val="12"/>
              </w:rPr>
              <w:t xml:space="preserve"> Орловка </w:t>
            </w:r>
          </w:p>
        </w:tc>
        <w:tc>
          <w:tcPr>
            <w:tcW w:w="1403"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Белов С.А.</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Катарбаев</w:t>
            </w:r>
            <w:proofErr w:type="spellEnd"/>
            <w:r w:rsidRPr="00181EFE">
              <w:rPr>
                <w:rFonts w:ascii="Times New Roman" w:eastAsia="Calibri" w:hAnsi="Times New Roman" w:cs="Times New Roman"/>
                <w:sz w:val="12"/>
                <w:szCs w:val="12"/>
              </w:rPr>
              <w:t xml:space="preserve"> А.Ж.</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Захаров С.С.</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Шанхаев</w:t>
            </w:r>
            <w:proofErr w:type="spellEnd"/>
            <w:r w:rsidRPr="00181EFE">
              <w:rPr>
                <w:rFonts w:ascii="Times New Roman" w:eastAsia="Calibri" w:hAnsi="Times New Roman" w:cs="Times New Roman"/>
                <w:sz w:val="12"/>
                <w:szCs w:val="12"/>
              </w:rPr>
              <w:t xml:space="preserve"> У.С. </w:t>
            </w:r>
          </w:p>
        </w:tc>
        <w:tc>
          <w:tcPr>
            <w:tcW w:w="747"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 89033343856</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89277212948</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89277480025</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89879156563</w:t>
            </w:r>
          </w:p>
        </w:tc>
      </w:tr>
      <w:tr w:rsidR="00181EFE" w:rsidRPr="00181EFE" w:rsidTr="00181EFE">
        <w:trPr>
          <w:trHeight w:val="20"/>
        </w:trPr>
        <w:tc>
          <w:tcPr>
            <w:tcW w:w="126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03.04.2025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07.04.2025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11.04.2025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15.04.2025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19.04.2025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23.04.2025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27.04.2025 г.</w:t>
            </w:r>
          </w:p>
        </w:tc>
        <w:tc>
          <w:tcPr>
            <w:tcW w:w="1589" w:type="pct"/>
          </w:tcPr>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.Ч</w:t>
            </w:r>
            <w:proofErr w:type="gramEnd"/>
            <w:r w:rsidRPr="00181EFE">
              <w:rPr>
                <w:rFonts w:ascii="Times New Roman" w:eastAsia="Calibri" w:hAnsi="Times New Roman" w:cs="Times New Roman"/>
                <w:sz w:val="12"/>
                <w:szCs w:val="12"/>
              </w:rPr>
              <w:t>ерновка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.О</w:t>
            </w:r>
            <w:proofErr w:type="gramEnd"/>
            <w:r w:rsidRPr="00181EFE">
              <w:rPr>
                <w:rFonts w:ascii="Times New Roman" w:eastAsia="Calibri" w:hAnsi="Times New Roman" w:cs="Times New Roman"/>
                <w:sz w:val="12"/>
                <w:szCs w:val="12"/>
              </w:rPr>
              <w:t>рловка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ива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овая</w:t>
            </w:r>
            <w:proofErr w:type="spellEnd"/>
            <w:r w:rsidRPr="00181EFE">
              <w:rPr>
                <w:rFonts w:ascii="Times New Roman" w:eastAsia="Calibri" w:hAnsi="Times New Roman" w:cs="Times New Roman"/>
                <w:sz w:val="12"/>
                <w:szCs w:val="12"/>
              </w:rPr>
              <w:t xml:space="preserve"> Орловка </w:t>
            </w:r>
          </w:p>
        </w:tc>
        <w:tc>
          <w:tcPr>
            <w:tcW w:w="1403"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 Белов С.А.</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Катарбаев</w:t>
            </w:r>
            <w:proofErr w:type="spellEnd"/>
            <w:r w:rsidRPr="00181EFE">
              <w:rPr>
                <w:rFonts w:ascii="Times New Roman" w:eastAsia="Calibri" w:hAnsi="Times New Roman" w:cs="Times New Roman"/>
                <w:sz w:val="12"/>
                <w:szCs w:val="12"/>
              </w:rPr>
              <w:t xml:space="preserve"> А.Ж.</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Захаров С.С.</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Шанхаев</w:t>
            </w:r>
            <w:proofErr w:type="spellEnd"/>
            <w:r w:rsidRPr="00181EFE">
              <w:rPr>
                <w:rFonts w:ascii="Times New Roman" w:eastAsia="Calibri" w:hAnsi="Times New Roman" w:cs="Times New Roman"/>
                <w:sz w:val="12"/>
                <w:szCs w:val="12"/>
              </w:rPr>
              <w:t xml:space="preserve"> У.С.</w:t>
            </w:r>
          </w:p>
        </w:tc>
        <w:tc>
          <w:tcPr>
            <w:tcW w:w="747"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89033343856</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89277212948</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89277480025</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89879156563 </w:t>
            </w:r>
          </w:p>
        </w:tc>
      </w:tr>
      <w:tr w:rsidR="00181EFE" w:rsidRPr="00181EFE" w:rsidTr="00181EFE">
        <w:trPr>
          <w:trHeight w:val="20"/>
        </w:trPr>
        <w:tc>
          <w:tcPr>
            <w:tcW w:w="1261"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04.04.2025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08.04.2025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12.04.2025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16.04.2025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20.04.2025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24.04.2025 г.</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28.04.2024 г.</w:t>
            </w:r>
          </w:p>
        </w:tc>
        <w:tc>
          <w:tcPr>
            <w:tcW w:w="1589" w:type="pct"/>
          </w:tcPr>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.Ч</w:t>
            </w:r>
            <w:proofErr w:type="gramEnd"/>
            <w:r w:rsidRPr="00181EFE">
              <w:rPr>
                <w:rFonts w:ascii="Times New Roman" w:eastAsia="Calibri" w:hAnsi="Times New Roman" w:cs="Times New Roman"/>
                <w:sz w:val="12"/>
                <w:szCs w:val="12"/>
              </w:rPr>
              <w:t>ерновка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с</w:t>
            </w:r>
            <w:proofErr w:type="gramStart"/>
            <w:r w:rsidRPr="00181EFE">
              <w:rPr>
                <w:rFonts w:ascii="Times New Roman" w:eastAsia="Calibri" w:hAnsi="Times New Roman" w:cs="Times New Roman"/>
                <w:sz w:val="12"/>
                <w:szCs w:val="12"/>
              </w:rPr>
              <w:t>.О</w:t>
            </w:r>
            <w:proofErr w:type="gramEnd"/>
            <w:r w:rsidRPr="00181EFE">
              <w:rPr>
                <w:rFonts w:ascii="Times New Roman" w:eastAsia="Calibri" w:hAnsi="Times New Roman" w:cs="Times New Roman"/>
                <w:sz w:val="12"/>
                <w:szCs w:val="12"/>
              </w:rPr>
              <w:t>рловка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ива</w:t>
            </w:r>
            <w:proofErr w:type="spellEnd"/>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п</w:t>
            </w:r>
            <w:proofErr w:type="gramStart"/>
            <w:r w:rsidRPr="00181EFE">
              <w:rPr>
                <w:rFonts w:ascii="Times New Roman" w:eastAsia="Calibri" w:hAnsi="Times New Roman" w:cs="Times New Roman"/>
                <w:sz w:val="12"/>
                <w:szCs w:val="12"/>
              </w:rPr>
              <w:t>.Н</w:t>
            </w:r>
            <w:proofErr w:type="gramEnd"/>
            <w:r w:rsidRPr="00181EFE">
              <w:rPr>
                <w:rFonts w:ascii="Times New Roman" w:eastAsia="Calibri" w:hAnsi="Times New Roman" w:cs="Times New Roman"/>
                <w:sz w:val="12"/>
                <w:szCs w:val="12"/>
              </w:rPr>
              <w:t>овая</w:t>
            </w:r>
            <w:proofErr w:type="spellEnd"/>
            <w:r w:rsidRPr="00181EFE">
              <w:rPr>
                <w:rFonts w:ascii="Times New Roman" w:eastAsia="Calibri" w:hAnsi="Times New Roman" w:cs="Times New Roman"/>
                <w:sz w:val="12"/>
                <w:szCs w:val="12"/>
              </w:rPr>
              <w:t xml:space="preserve"> Орловка </w:t>
            </w:r>
          </w:p>
        </w:tc>
        <w:tc>
          <w:tcPr>
            <w:tcW w:w="1403"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Белов С.А.</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Катарбаев</w:t>
            </w:r>
            <w:proofErr w:type="spellEnd"/>
            <w:r w:rsidRPr="00181EFE">
              <w:rPr>
                <w:rFonts w:ascii="Times New Roman" w:eastAsia="Calibri" w:hAnsi="Times New Roman" w:cs="Times New Roman"/>
                <w:sz w:val="12"/>
                <w:szCs w:val="12"/>
              </w:rPr>
              <w:t xml:space="preserve"> А.Ж.</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Захаров С.С.</w:t>
            </w:r>
          </w:p>
          <w:p w:rsidR="00181EFE" w:rsidRPr="00181EFE" w:rsidRDefault="00181EFE" w:rsidP="00181EFE">
            <w:pPr>
              <w:tabs>
                <w:tab w:val="left" w:pos="284"/>
                <w:tab w:val="left" w:pos="3828"/>
              </w:tabs>
              <w:rPr>
                <w:rFonts w:ascii="Times New Roman" w:eastAsia="Calibri" w:hAnsi="Times New Roman" w:cs="Times New Roman"/>
                <w:sz w:val="12"/>
                <w:szCs w:val="12"/>
              </w:rPr>
            </w:pPr>
            <w:proofErr w:type="spellStart"/>
            <w:r w:rsidRPr="00181EFE">
              <w:rPr>
                <w:rFonts w:ascii="Times New Roman" w:eastAsia="Calibri" w:hAnsi="Times New Roman" w:cs="Times New Roman"/>
                <w:sz w:val="12"/>
                <w:szCs w:val="12"/>
              </w:rPr>
              <w:t>Шанхаев</w:t>
            </w:r>
            <w:proofErr w:type="spellEnd"/>
            <w:r w:rsidRPr="00181EFE">
              <w:rPr>
                <w:rFonts w:ascii="Times New Roman" w:eastAsia="Calibri" w:hAnsi="Times New Roman" w:cs="Times New Roman"/>
                <w:sz w:val="12"/>
                <w:szCs w:val="12"/>
              </w:rPr>
              <w:t xml:space="preserve"> У.С. </w:t>
            </w:r>
          </w:p>
        </w:tc>
        <w:tc>
          <w:tcPr>
            <w:tcW w:w="747" w:type="pct"/>
          </w:tcPr>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89033343856</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89277212948</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89277480025</w:t>
            </w:r>
          </w:p>
          <w:p w:rsidR="00181EFE" w:rsidRPr="00181EFE" w:rsidRDefault="00181EFE" w:rsidP="00181EFE">
            <w:pPr>
              <w:tabs>
                <w:tab w:val="left" w:pos="284"/>
                <w:tab w:val="left" w:pos="3828"/>
              </w:tabs>
              <w:rPr>
                <w:rFonts w:ascii="Times New Roman" w:eastAsia="Calibri" w:hAnsi="Times New Roman" w:cs="Times New Roman"/>
                <w:sz w:val="12"/>
                <w:szCs w:val="12"/>
              </w:rPr>
            </w:pPr>
            <w:r w:rsidRPr="00181EFE">
              <w:rPr>
                <w:rFonts w:ascii="Times New Roman" w:eastAsia="Calibri" w:hAnsi="Times New Roman" w:cs="Times New Roman"/>
                <w:sz w:val="12"/>
                <w:szCs w:val="12"/>
              </w:rPr>
              <w:t xml:space="preserve">89879156563 </w:t>
            </w:r>
          </w:p>
        </w:tc>
      </w:tr>
    </w:tbl>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p w:rsidR="003D78AB" w:rsidRDefault="003D78AB" w:rsidP="00181EFE">
      <w:pPr>
        <w:tabs>
          <w:tab w:val="left" w:pos="284"/>
          <w:tab w:val="left" w:pos="3828"/>
        </w:tabs>
        <w:spacing w:after="0" w:line="240" w:lineRule="auto"/>
        <w:jc w:val="both"/>
        <w:rPr>
          <w:rFonts w:ascii="Times New Roman" w:eastAsia="Calibri" w:hAnsi="Times New Roman" w:cs="Times New Roman"/>
          <w:sz w:val="12"/>
          <w:szCs w:val="12"/>
        </w:rPr>
      </w:pPr>
    </w:p>
    <w:p w:rsidR="003D78AB" w:rsidRDefault="003D78AB" w:rsidP="00181EFE">
      <w:pPr>
        <w:tabs>
          <w:tab w:val="left" w:pos="284"/>
          <w:tab w:val="left" w:pos="3828"/>
        </w:tabs>
        <w:spacing w:after="0" w:line="240" w:lineRule="auto"/>
        <w:jc w:val="both"/>
        <w:rPr>
          <w:rFonts w:ascii="Times New Roman" w:eastAsia="Calibri" w:hAnsi="Times New Roman" w:cs="Times New Roman"/>
          <w:sz w:val="12"/>
          <w:szCs w:val="12"/>
        </w:rPr>
      </w:pPr>
    </w:p>
    <w:p w:rsidR="003D78AB" w:rsidRDefault="003D78AB" w:rsidP="00181EFE">
      <w:pPr>
        <w:tabs>
          <w:tab w:val="left" w:pos="284"/>
          <w:tab w:val="left" w:pos="3828"/>
        </w:tabs>
        <w:spacing w:after="0" w:line="240" w:lineRule="auto"/>
        <w:jc w:val="both"/>
        <w:rPr>
          <w:rFonts w:ascii="Times New Roman" w:eastAsia="Calibri" w:hAnsi="Times New Roman" w:cs="Times New Roman"/>
          <w:sz w:val="12"/>
          <w:szCs w:val="12"/>
        </w:rPr>
      </w:pPr>
    </w:p>
    <w:p w:rsidR="003D78AB" w:rsidRDefault="003D78AB" w:rsidP="00181EFE">
      <w:pPr>
        <w:tabs>
          <w:tab w:val="left" w:pos="284"/>
          <w:tab w:val="left" w:pos="3828"/>
        </w:tabs>
        <w:spacing w:after="0" w:line="240" w:lineRule="auto"/>
        <w:jc w:val="both"/>
        <w:rPr>
          <w:rFonts w:ascii="Times New Roman" w:eastAsia="Calibri" w:hAnsi="Times New Roman" w:cs="Times New Roman"/>
          <w:sz w:val="12"/>
          <w:szCs w:val="12"/>
        </w:rPr>
      </w:pPr>
    </w:p>
    <w:p w:rsidR="00181EFE" w:rsidRPr="00181EFE" w:rsidRDefault="00181EFE" w:rsidP="00181EFE">
      <w:pPr>
        <w:tabs>
          <w:tab w:val="left" w:pos="284"/>
          <w:tab w:val="left" w:pos="3828"/>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A0A3A">
              <w:rPr>
                <w:rFonts w:ascii="Times New Roman" w:eastAsia="Calibri" w:hAnsi="Times New Roman" w:cs="Times New Roman"/>
                <w:sz w:val="12"/>
                <w:szCs w:val="12"/>
              </w:rPr>
              <w:t>04</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8A0A3A">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39551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7C" w:rsidRDefault="00091E7C" w:rsidP="000F23DD">
      <w:pPr>
        <w:spacing w:after="0" w:line="240" w:lineRule="auto"/>
      </w:pPr>
      <w:r>
        <w:separator/>
      </w:r>
    </w:p>
  </w:endnote>
  <w:endnote w:type="continuationSeparator" w:id="0">
    <w:p w:rsidR="00091E7C" w:rsidRDefault="00091E7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7C" w:rsidRDefault="00091E7C" w:rsidP="000F23DD">
      <w:pPr>
        <w:spacing w:after="0" w:line="240" w:lineRule="auto"/>
      </w:pPr>
      <w:r>
        <w:separator/>
      </w:r>
    </w:p>
  </w:footnote>
  <w:footnote w:type="continuationSeparator" w:id="0">
    <w:p w:rsidR="00091E7C" w:rsidRDefault="00091E7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FE" w:rsidRDefault="00181EFE"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FA1EEC">
          <w:rPr>
            <w:noProof/>
          </w:rPr>
          <w:t>4</w:t>
        </w:r>
        <w:r>
          <w:rPr>
            <w:noProof/>
          </w:rPr>
          <w:fldChar w:fldCharType="end"/>
        </w:r>
      </w:sdtContent>
    </w:sdt>
  </w:p>
  <w:p w:rsidR="00181EFE" w:rsidRDefault="00181EF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81EFE" w:rsidRPr="00E93F32" w:rsidRDefault="00181EFE" w:rsidP="00263DC0">
    <w:pPr>
      <w:pStyle w:val="a7"/>
      <w:rPr>
        <w:rFonts w:ascii="Times New Roman" w:hAnsi="Times New Roman" w:cs="Times New Roman"/>
        <w:i/>
        <w:sz w:val="16"/>
        <w:szCs w:val="16"/>
      </w:rPr>
    </w:pPr>
    <w:r>
      <w:rPr>
        <w:rFonts w:ascii="Times New Roman" w:hAnsi="Times New Roman" w:cs="Times New Roman"/>
        <w:i/>
        <w:sz w:val="16"/>
        <w:szCs w:val="16"/>
      </w:rPr>
      <w:t>Пятница, 04 апреля 2025 года, №21(1046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181EFE" w:rsidRDefault="00181EFE">
        <w:pPr>
          <w:pStyle w:val="a7"/>
        </w:pPr>
        <w:r>
          <w:fldChar w:fldCharType="begin"/>
        </w:r>
        <w:r>
          <w:instrText>PAGE   \* MERGEFORMAT</w:instrText>
        </w:r>
        <w:r>
          <w:fldChar w:fldCharType="separate"/>
        </w:r>
        <w:r>
          <w:rPr>
            <w:noProof/>
          </w:rPr>
          <w:t>2</w:t>
        </w:r>
        <w:r>
          <w:rPr>
            <w:noProof/>
          </w:rPr>
          <w:fldChar w:fldCharType="end"/>
        </w:r>
      </w:p>
    </w:sdtContent>
  </w:sdt>
  <w:p w:rsidR="00181EFE" w:rsidRPr="000443FC" w:rsidRDefault="00181EF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81EFE" w:rsidRPr="00263DC0" w:rsidRDefault="00181EF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81EFE" w:rsidRDefault="00181EFE"/>
  <w:p w:rsidR="00181EFE" w:rsidRDefault="00181EFE"/>
  <w:p w:rsidR="00181EFE" w:rsidRDefault="00181EFE"/>
  <w:p w:rsidR="00181EFE" w:rsidRDefault="00181EFE"/>
  <w:p w:rsidR="00181EFE" w:rsidRDefault="00181EFE"/>
  <w:p w:rsidR="00181EFE" w:rsidRDefault="00181EFE"/>
  <w:p w:rsidR="00181EFE" w:rsidRDefault="00181EFE"/>
  <w:p w:rsidR="00181EFE" w:rsidRDefault="00181EFE"/>
  <w:p w:rsidR="00181EFE" w:rsidRDefault="00181EFE"/>
  <w:p w:rsidR="00181EFE" w:rsidRDefault="00181EFE"/>
  <w:p w:rsidR="00181EFE" w:rsidRDefault="00181E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17"/>
  </w:num>
  <w:num w:numId="3">
    <w:abstractNumId w:val="16"/>
  </w:num>
  <w:num w:numId="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E7C"/>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EFE"/>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51E"/>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8AB"/>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D30"/>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AB4"/>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483"/>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47B50"/>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6A9"/>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9D1"/>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3A"/>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1A"/>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864"/>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1E37"/>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0E49"/>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6881"/>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42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BAC"/>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0B6"/>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1EEC"/>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444AB4"/>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um">
    <w:name w:val="num"/>
    <w:basedOn w:val="a2"/>
    <w:rsid w:val="00444AB4"/>
  </w:style>
  <w:style w:type="paragraph" w:customStyle="1" w:styleId="s1">
    <w:name w:val="s_1"/>
    <w:basedOn w:val="a1"/>
    <w:rsid w:val="00444A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C1BE-141C-4538-AE98-1A023678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1</Pages>
  <Words>39557</Words>
  <Characters>225477</Characters>
  <Application>Microsoft Office Word</Application>
  <DocSecurity>0</DocSecurity>
  <Lines>1878</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210</cp:revision>
  <cp:lastPrinted>2014-09-10T09:08:00Z</cp:lastPrinted>
  <dcterms:created xsi:type="dcterms:W3CDTF">2016-12-01T07:11:00Z</dcterms:created>
  <dcterms:modified xsi:type="dcterms:W3CDTF">2025-04-15T06:21:00Z</dcterms:modified>
</cp:coreProperties>
</file>